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1BEAB" w14:textId="77777777" w:rsidR="00397CC5" w:rsidRPr="00585581" w:rsidRDefault="00621D34" w:rsidP="00953F4B">
      <w:pPr>
        <w:pStyle w:val="Default"/>
        <w:spacing w:before="120" w:line="276" w:lineRule="auto"/>
        <w:jc w:val="center"/>
        <w:rPr>
          <w:rFonts w:ascii="Arial" w:hAnsi="Arial" w:cs="Arial"/>
          <w:b/>
          <w:bCs/>
          <w:color w:val="auto"/>
          <w:spacing w:val="100"/>
          <w:sz w:val="22"/>
          <w:szCs w:val="22"/>
        </w:rPr>
      </w:pPr>
      <w:r w:rsidRPr="00585581">
        <w:rPr>
          <w:rFonts w:ascii="Arial" w:hAnsi="Arial" w:cs="Arial"/>
          <w:b/>
          <w:bCs/>
          <w:color w:val="auto"/>
          <w:spacing w:val="100"/>
          <w:sz w:val="22"/>
          <w:szCs w:val="22"/>
        </w:rPr>
        <w:t>AJÁNLATI ADATLAP</w:t>
      </w:r>
    </w:p>
    <w:p w14:paraId="1E9CA7E6" w14:textId="77777777" w:rsidR="003D3C6B" w:rsidRPr="00585581" w:rsidRDefault="003D3C6B" w:rsidP="003D3C6B">
      <w:pPr>
        <w:pStyle w:val="Default"/>
        <w:spacing w:before="120" w:line="276" w:lineRule="auto"/>
        <w:rPr>
          <w:rFonts w:ascii="Arial" w:hAnsi="Arial" w:cs="Arial"/>
          <w:bCs/>
          <w:color w:val="auto"/>
          <w:spacing w:val="100"/>
          <w:sz w:val="22"/>
          <w:szCs w:val="22"/>
        </w:rPr>
      </w:pPr>
    </w:p>
    <w:p w14:paraId="6A1F4654" w14:textId="77777777" w:rsidR="00224537" w:rsidRPr="002835A7" w:rsidRDefault="00224537" w:rsidP="00224537">
      <w:pPr>
        <w:tabs>
          <w:tab w:val="left" w:pos="360"/>
        </w:tabs>
        <w:ind w:left="360" w:right="141" w:hanging="360"/>
        <w:jc w:val="both"/>
        <w:rPr>
          <w:rFonts w:ascii="Arial" w:hAnsi="Arial" w:cs="Arial"/>
          <w:b/>
        </w:rPr>
      </w:pPr>
    </w:p>
    <w:p w14:paraId="40C067B9" w14:textId="77777777" w:rsidR="00224537" w:rsidRPr="002835A7" w:rsidRDefault="00224537" w:rsidP="002F06A0">
      <w:pPr>
        <w:tabs>
          <w:tab w:val="left" w:pos="360"/>
        </w:tabs>
        <w:spacing w:line="360" w:lineRule="auto"/>
        <w:ind w:left="357" w:right="142" w:hanging="357"/>
        <w:jc w:val="both"/>
        <w:rPr>
          <w:rFonts w:ascii="Arial" w:hAnsi="Arial" w:cs="Arial"/>
          <w:b/>
        </w:rPr>
      </w:pPr>
    </w:p>
    <w:p w14:paraId="30580457" w14:textId="77777777" w:rsidR="00224537" w:rsidRPr="002835A7" w:rsidRDefault="00224537" w:rsidP="002F06A0">
      <w:pPr>
        <w:tabs>
          <w:tab w:val="left" w:pos="360"/>
        </w:tabs>
        <w:spacing w:line="360" w:lineRule="auto"/>
        <w:ind w:left="357" w:right="142" w:hanging="357"/>
        <w:jc w:val="both"/>
        <w:rPr>
          <w:rFonts w:ascii="Arial" w:hAnsi="Arial" w:cs="Arial"/>
          <w:b/>
        </w:rPr>
      </w:pPr>
      <w:r w:rsidRPr="002835A7">
        <w:rPr>
          <w:rFonts w:ascii="Arial" w:hAnsi="Arial" w:cs="Arial"/>
          <w:b/>
        </w:rPr>
        <w:t>1.</w:t>
      </w:r>
      <w:r w:rsidRPr="002835A7">
        <w:rPr>
          <w:rFonts w:ascii="Arial" w:hAnsi="Arial" w:cs="Arial"/>
          <w:b/>
        </w:rPr>
        <w:tab/>
        <w:t>Az ajánlattevő/ajánlattevők</w:t>
      </w:r>
    </w:p>
    <w:p w14:paraId="3BAB592B" w14:textId="77777777" w:rsidR="00224537" w:rsidRPr="002835A7" w:rsidRDefault="00224537" w:rsidP="002F06A0">
      <w:pPr>
        <w:tabs>
          <w:tab w:val="left" w:pos="360"/>
        </w:tabs>
        <w:spacing w:line="360" w:lineRule="auto"/>
        <w:ind w:left="357" w:right="142" w:hanging="357"/>
        <w:jc w:val="both"/>
        <w:rPr>
          <w:rFonts w:ascii="Arial" w:hAnsi="Arial" w:cs="Arial"/>
          <w:b/>
        </w:rPr>
      </w:pPr>
      <w:r w:rsidRPr="002835A7">
        <w:rPr>
          <w:rFonts w:ascii="Arial" w:hAnsi="Arial" w:cs="Arial"/>
          <w:b/>
        </w:rPr>
        <w:t>1.1. Neve (megnevezése):</w:t>
      </w:r>
    </w:p>
    <w:p w14:paraId="37889F1D" w14:textId="77777777" w:rsidR="00224537" w:rsidRPr="002835A7" w:rsidRDefault="00224537" w:rsidP="002F06A0">
      <w:pPr>
        <w:tabs>
          <w:tab w:val="left" w:pos="360"/>
        </w:tabs>
        <w:spacing w:line="360" w:lineRule="auto"/>
        <w:ind w:left="357" w:right="142" w:hanging="357"/>
        <w:jc w:val="both"/>
        <w:rPr>
          <w:rFonts w:ascii="Arial" w:hAnsi="Arial" w:cs="Arial"/>
          <w:b/>
        </w:rPr>
      </w:pPr>
      <w:r w:rsidRPr="002835A7">
        <w:rPr>
          <w:rFonts w:ascii="Arial" w:hAnsi="Arial" w:cs="Arial"/>
          <w:b/>
        </w:rPr>
        <w:t>1.2. Székhelyének címe:</w:t>
      </w:r>
    </w:p>
    <w:p w14:paraId="0F4CE2DF" w14:textId="77777777" w:rsidR="00224537" w:rsidRPr="002835A7" w:rsidRDefault="00224537" w:rsidP="002F06A0">
      <w:pPr>
        <w:tabs>
          <w:tab w:val="left" w:pos="360"/>
        </w:tabs>
        <w:spacing w:line="360" w:lineRule="auto"/>
        <w:ind w:left="357" w:right="142" w:hanging="357"/>
        <w:jc w:val="both"/>
        <w:rPr>
          <w:rFonts w:ascii="Arial" w:hAnsi="Arial" w:cs="Arial"/>
          <w:b/>
        </w:rPr>
      </w:pPr>
      <w:r w:rsidRPr="002835A7">
        <w:rPr>
          <w:rFonts w:ascii="Arial" w:hAnsi="Arial" w:cs="Arial"/>
          <w:b/>
        </w:rPr>
        <w:tab/>
        <w:t>Levelezési címe (amennyiben székhelyétől eltér):</w:t>
      </w:r>
    </w:p>
    <w:p w14:paraId="13A8357E" w14:textId="77777777" w:rsidR="00224537" w:rsidRPr="002835A7" w:rsidRDefault="00224537" w:rsidP="002F06A0">
      <w:pPr>
        <w:tabs>
          <w:tab w:val="left" w:pos="360"/>
        </w:tabs>
        <w:spacing w:line="360" w:lineRule="auto"/>
        <w:ind w:left="357" w:right="142" w:hanging="357"/>
        <w:jc w:val="both"/>
        <w:rPr>
          <w:rFonts w:ascii="Arial" w:hAnsi="Arial" w:cs="Arial"/>
          <w:b/>
        </w:rPr>
      </w:pPr>
      <w:r w:rsidRPr="002835A7">
        <w:rPr>
          <w:rFonts w:ascii="Arial" w:hAnsi="Arial" w:cs="Arial"/>
          <w:b/>
        </w:rPr>
        <w:t xml:space="preserve">1.3. Cégjegyzékszáma: </w:t>
      </w:r>
    </w:p>
    <w:p w14:paraId="3718EA42" w14:textId="77777777" w:rsidR="00224537" w:rsidRPr="002835A7" w:rsidRDefault="00224537" w:rsidP="002F06A0">
      <w:pPr>
        <w:tabs>
          <w:tab w:val="left" w:pos="360"/>
        </w:tabs>
        <w:spacing w:line="360" w:lineRule="auto"/>
        <w:ind w:left="357" w:right="142" w:hanging="357"/>
        <w:jc w:val="both"/>
        <w:rPr>
          <w:rFonts w:ascii="Arial" w:hAnsi="Arial" w:cs="Arial"/>
          <w:b/>
        </w:rPr>
      </w:pPr>
      <w:r w:rsidRPr="002835A7">
        <w:rPr>
          <w:rFonts w:ascii="Arial" w:hAnsi="Arial" w:cs="Arial"/>
          <w:b/>
        </w:rPr>
        <w:t>1.4. Adószáma:</w:t>
      </w:r>
    </w:p>
    <w:p w14:paraId="51DFA464" w14:textId="77777777" w:rsidR="00224537" w:rsidRPr="002835A7" w:rsidRDefault="00224537" w:rsidP="002F06A0">
      <w:pPr>
        <w:tabs>
          <w:tab w:val="left" w:pos="360"/>
        </w:tabs>
        <w:spacing w:line="360" w:lineRule="auto"/>
        <w:ind w:left="357" w:right="142" w:hanging="357"/>
        <w:jc w:val="both"/>
        <w:rPr>
          <w:rFonts w:ascii="Arial" w:hAnsi="Arial" w:cs="Arial"/>
          <w:b/>
        </w:rPr>
      </w:pPr>
      <w:r w:rsidRPr="002835A7">
        <w:rPr>
          <w:rFonts w:ascii="Arial" w:hAnsi="Arial" w:cs="Arial"/>
          <w:b/>
        </w:rPr>
        <w:t xml:space="preserve">1.5. Kapcsolattartó neve: </w:t>
      </w:r>
    </w:p>
    <w:p w14:paraId="0BB275EF" w14:textId="77777777" w:rsidR="00224537" w:rsidRPr="002835A7" w:rsidRDefault="00224537" w:rsidP="002F06A0">
      <w:pPr>
        <w:tabs>
          <w:tab w:val="left" w:pos="360"/>
        </w:tabs>
        <w:spacing w:line="360" w:lineRule="auto"/>
        <w:ind w:left="357" w:right="142" w:hanging="357"/>
        <w:jc w:val="both"/>
        <w:rPr>
          <w:rFonts w:ascii="Arial" w:hAnsi="Arial" w:cs="Arial"/>
          <w:b/>
        </w:rPr>
      </w:pPr>
      <w:r w:rsidRPr="002835A7">
        <w:rPr>
          <w:rFonts w:ascii="Arial" w:hAnsi="Arial" w:cs="Arial"/>
          <w:b/>
        </w:rPr>
        <w:t>1.6. Elérhetősége (telefon, e-mail):</w:t>
      </w:r>
    </w:p>
    <w:p w14:paraId="586310FD" w14:textId="77777777" w:rsidR="00224537" w:rsidRPr="002835A7" w:rsidRDefault="00224537" w:rsidP="00224537">
      <w:pPr>
        <w:tabs>
          <w:tab w:val="left" w:pos="360"/>
        </w:tabs>
        <w:ind w:left="360" w:right="141" w:hanging="360"/>
        <w:jc w:val="both"/>
        <w:rPr>
          <w:rFonts w:ascii="Arial" w:hAnsi="Arial" w:cs="Arial"/>
          <w:b/>
        </w:rPr>
      </w:pPr>
    </w:p>
    <w:p w14:paraId="6B8F9878" w14:textId="77777777" w:rsidR="00224537" w:rsidRPr="002835A7" w:rsidRDefault="00224537" w:rsidP="00224537">
      <w:pPr>
        <w:tabs>
          <w:tab w:val="left" w:pos="360"/>
        </w:tabs>
        <w:ind w:left="360" w:right="141" w:hanging="360"/>
        <w:jc w:val="both"/>
        <w:rPr>
          <w:rFonts w:ascii="Arial" w:hAnsi="Arial" w:cs="Arial"/>
          <w:b/>
        </w:rPr>
      </w:pPr>
      <w:r w:rsidRPr="002835A7">
        <w:rPr>
          <w:rFonts w:ascii="Arial" w:hAnsi="Arial" w:cs="Arial"/>
          <w:b/>
        </w:rPr>
        <w:t>2.</w:t>
      </w:r>
      <w:r w:rsidRPr="002835A7">
        <w:rPr>
          <w:rFonts w:ascii="Arial" w:hAnsi="Arial" w:cs="Arial"/>
          <w:b/>
        </w:rPr>
        <w:tab/>
        <w:t xml:space="preserve">Az ajánlat tárgya: </w:t>
      </w:r>
    </w:p>
    <w:p w14:paraId="7ED91645" w14:textId="77777777" w:rsidR="00224537" w:rsidRPr="002835A7" w:rsidRDefault="00224537" w:rsidP="00224537">
      <w:pPr>
        <w:tabs>
          <w:tab w:val="left" w:pos="360"/>
        </w:tabs>
        <w:ind w:left="360" w:right="141" w:hanging="360"/>
        <w:jc w:val="both"/>
        <w:rPr>
          <w:rFonts w:ascii="Arial" w:hAnsi="Arial" w:cs="Arial"/>
          <w:b/>
        </w:rPr>
      </w:pPr>
    </w:p>
    <w:p w14:paraId="69385DCF" w14:textId="548DE601" w:rsidR="00224537" w:rsidRDefault="00224537" w:rsidP="00224537">
      <w:pPr>
        <w:tabs>
          <w:tab w:val="left" w:pos="360"/>
        </w:tabs>
        <w:ind w:left="360" w:right="141" w:hanging="360"/>
        <w:jc w:val="center"/>
        <w:rPr>
          <w:rFonts w:ascii="Arial" w:hAnsi="Arial" w:cs="Arial"/>
          <w:b/>
        </w:rPr>
      </w:pPr>
      <w:r w:rsidRPr="002835A7">
        <w:rPr>
          <w:rFonts w:ascii="Arial" w:hAnsi="Arial" w:cs="Arial"/>
          <w:b/>
        </w:rPr>
        <w:t>„</w:t>
      </w:r>
      <w:r w:rsidR="00AB4005" w:rsidRPr="00AB4005">
        <w:rPr>
          <w:rFonts w:ascii="Arial" w:hAnsi="Arial" w:cs="Arial"/>
          <w:b/>
        </w:rPr>
        <w:t>BKISZ Projekt Csatornázás IV. tender 3. részfeladat garanciális munkáinak elvégzése</w:t>
      </w:r>
      <w:r w:rsidRPr="002835A7">
        <w:rPr>
          <w:rFonts w:ascii="Arial" w:hAnsi="Arial" w:cs="Arial"/>
          <w:b/>
        </w:rPr>
        <w:t>”</w:t>
      </w:r>
    </w:p>
    <w:p w14:paraId="3273BB12" w14:textId="77777777" w:rsidR="00224537" w:rsidRPr="0032423A" w:rsidRDefault="00224537" w:rsidP="00224537">
      <w:pPr>
        <w:tabs>
          <w:tab w:val="left" w:pos="360"/>
        </w:tabs>
        <w:ind w:left="360" w:right="141" w:hanging="360"/>
        <w:jc w:val="both"/>
        <w:rPr>
          <w:rFonts w:ascii="Arial" w:hAnsi="Arial" w:cs="Arial"/>
          <w:b/>
        </w:rPr>
      </w:pPr>
    </w:p>
    <w:p w14:paraId="1CDC7875" w14:textId="77777777" w:rsidR="00224537" w:rsidRPr="0032423A" w:rsidRDefault="00224537" w:rsidP="00224537">
      <w:pPr>
        <w:pStyle w:val="Szvegtrzs212"/>
        <w:tabs>
          <w:tab w:val="left" w:pos="426"/>
        </w:tabs>
        <w:spacing w:after="120"/>
        <w:ind w:left="0"/>
        <w:rPr>
          <w:rFonts w:ascii="Arial" w:hAnsi="Arial" w:cs="Arial"/>
          <w:b/>
          <w:sz w:val="20"/>
        </w:rPr>
      </w:pPr>
      <w:r w:rsidRPr="0032423A">
        <w:rPr>
          <w:rFonts w:ascii="Arial" w:hAnsi="Arial" w:cs="Arial"/>
          <w:b/>
          <w:sz w:val="20"/>
        </w:rPr>
        <w:t>3.</w:t>
      </w:r>
      <w:r w:rsidRPr="0032423A">
        <w:rPr>
          <w:rFonts w:ascii="Arial" w:hAnsi="Arial" w:cs="Arial"/>
          <w:sz w:val="20"/>
        </w:rPr>
        <w:tab/>
      </w:r>
      <w:r w:rsidRPr="0032423A">
        <w:rPr>
          <w:rFonts w:ascii="Arial" w:hAnsi="Arial" w:cs="Arial"/>
          <w:b/>
          <w:sz w:val="20"/>
        </w:rPr>
        <w:t>Árajánlat</w:t>
      </w:r>
      <w:r w:rsidRPr="0032423A">
        <w:rPr>
          <w:rFonts w:ascii="Arial" w:hAnsi="Arial" w:cs="Arial"/>
          <w:b/>
          <w:sz w:val="20"/>
          <w:vertAlign w:val="superscript"/>
        </w:rPr>
        <w:footnoteReference w:id="1"/>
      </w:r>
      <w:r w:rsidRPr="0032423A">
        <w:rPr>
          <w:rFonts w:ascii="Arial" w:hAnsi="Arial" w:cs="Arial"/>
          <w:b/>
          <w:sz w:val="20"/>
        </w:rPr>
        <w:t>:</w:t>
      </w:r>
    </w:p>
    <w:p w14:paraId="1114D097" w14:textId="77777777" w:rsidR="00585581" w:rsidRPr="0032423A" w:rsidRDefault="00585581" w:rsidP="00585581">
      <w:pPr>
        <w:pStyle w:val="Listaszerbekezds"/>
        <w:tabs>
          <w:tab w:val="left" w:pos="360"/>
        </w:tabs>
        <w:spacing w:before="120" w:line="276" w:lineRule="auto"/>
        <w:ind w:left="360"/>
        <w:jc w:val="both"/>
        <w:rPr>
          <w:rFonts w:ascii="Arial" w:hAnsi="Arial" w:cs="Arial"/>
          <w:bCs/>
          <w:iCs/>
        </w:rPr>
      </w:pPr>
    </w:p>
    <w:p w14:paraId="2D093A25" w14:textId="675DE7CA" w:rsidR="00094863" w:rsidRPr="0032423A" w:rsidRDefault="00472294" w:rsidP="00224537">
      <w:pPr>
        <w:pStyle w:val="Listaszerbekezds"/>
        <w:spacing w:before="120" w:line="276" w:lineRule="auto"/>
        <w:ind w:left="1134"/>
        <w:jc w:val="both"/>
        <w:rPr>
          <w:rFonts w:ascii="Arial" w:hAnsi="Arial" w:cs="Arial"/>
          <w:bCs/>
        </w:rPr>
      </w:pPr>
      <w:r w:rsidRPr="0032423A">
        <w:rPr>
          <w:rFonts w:ascii="Arial" w:hAnsi="Arial" w:cs="Arial"/>
          <w:bCs/>
        </w:rPr>
        <w:t xml:space="preserve">Vállalkozói </w:t>
      </w:r>
      <w:r w:rsidR="006F346E" w:rsidRPr="0032423A">
        <w:rPr>
          <w:rFonts w:ascii="Arial" w:hAnsi="Arial" w:cs="Arial"/>
          <w:bCs/>
        </w:rPr>
        <w:t>díj</w:t>
      </w:r>
      <w:r w:rsidR="004D1B7E" w:rsidRPr="0032423A">
        <w:rPr>
          <w:rFonts w:ascii="Arial" w:hAnsi="Arial" w:cs="Arial"/>
          <w:bCs/>
        </w:rPr>
        <w:t>:</w:t>
      </w:r>
      <w:r w:rsidR="00292D32" w:rsidRPr="0032423A">
        <w:rPr>
          <w:rStyle w:val="Lbjegyzet-hivatkozs"/>
          <w:rFonts w:ascii="Arial" w:hAnsi="Arial" w:cs="Arial"/>
          <w:bCs/>
        </w:rPr>
        <w:footnoteReference w:id="2"/>
      </w:r>
      <w:r w:rsidR="004D1B7E" w:rsidRPr="0032423A">
        <w:rPr>
          <w:rFonts w:ascii="Arial" w:hAnsi="Arial" w:cs="Arial"/>
          <w:bCs/>
        </w:rPr>
        <w:t xml:space="preserve"> </w:t>
      </w:r>
      <w:r w:rsidR="00037038" w:rsidRPr="0032423A">
        <w:rPr>
          <w:rFonts w:ascii="Arial" w:hAnsi="Arial" w:cs="Arial"/>
          <w:bCs/>
        </w:rPr>
        <w:t xml:space="preserve">nettó </w:t>
      </w:r>
      <w:r w:rsidR="004D1B7E" w:rsidRPr="0032423A">
        <w:rPr>
          <w:rFonts w:ascii="Arial" w:hAnsi="Arial" w:cs="Arial"/>
          <w:bCs/>
        </w:rPr>
        <w:t>……………</w:t>
      </w:r>
      <w:r w:rsidR="00037038" w:rsidRPr="0032423A">
        <w:rPr>
          <w:rFonts w:ascii="Arial" w:hAnsi="Arial" w:cs="Arial"/>
          <w:bCs/>
        </w:rPr>
        <w:t>……………</w:t>
      </w:r>
      <w:proofErr w:type="gramStart"/>
      <w:r w:rsidR="00037038" w:rsidRPr="0032423A">
        <w:rPr>
          <w:rFonts w:ascii="Arial" w:hAnsi="Arial" w:cs="Arial"/>
          <w:bCs/>
        </w:rPr>
        <w:t>… ,</w:t>
      </w:r>
      <w:proofErr w:type="gramEnd"/>
      <w:r w:rsidR="00037038" w:rsidRPr="0032423A">
        <w:rPr>
          <w:rFonts w:ascii="Arial" w:hAnsi="Arial" w:cs="Arial"/>
          <w:bCs/>
        </w:rPr>
        <w:t xml:space="preserve">- </w:t>
      </w:r>
      <w:r w:rsidR="009826C4" w:rsidRPr="0032423A">
        <w:rPr>
          <w:rFonts w:ascii="Arial" w:hAnsi="Arial" w:cs="Arial"/>
          <w:bCs/>
        </w:rPr>
        <w:t>HUF</w:t>
      </w:r>
    </w:p>
    <w:p w14:paraId="56087781" w14:textId="77777777" w:rsidR="003D3C6B" w:rsidRPr="0032423A" w:rsidRDefault="003D3C6B" w:rsidP="003D3C6B">
      <w:pPr>
        <w:pStyle w:val="Listaszerbekezds"/>
        <w:tabs>
          <w:tab w:val="left" w:pos="567"/>
        </w:tabs>
        <w:spacing w:before="120" w:line="276" w:lineRule="auto"/>
        <w:ind w:left="360"/>
        <w:jc w:val="both"/>
        <w:rPr>
          <w:rFonts w:ascii="Arial" w:hAnsi="Arial" w:cs="Arial"/>
          <w:bCs/>
        </w:rPr>
      </w:pPr>
    </w:p>
    <w:p w14:paraId="1DDD7671" w14:textId="0007F51E" w:rsidR="00B56A4C" w:rsidRPr="0032423A" w:rsidRDefault="00A66284" w:rsidP="00AB4005">
      <w:pPr>
        <w:tabs>
          <w:tab w:val="left" w:pos="567"/>
        </w:tabs>
        <w:spacing w:before="120" w:line="276" w:lineRule="auto"/>
        <w:jc w:val="both"/>
        <w:rPr>
          <w:rFonts w:ascii="Arial" w:hAnsi="Arial" w:cs="Arial"/>
          <w:bCs/>
        </w:rPr>
      </w:pPr>
      <w:r w:rsidRPr="0039036D">
        <w:rPr>
          <w:rFonts w:ascii="Arial" w:hAnsi="Arial" w:cs="Arial"/>
          <w:bCs/>
        </w:rPr>
        <w:t>Nyilatkozom, hogy</w:t>
      </w:r>
      <w:r w:rsidR="003D3C6B" w:rsidRPr="0039036D">
        <w:rPr>
          <w:rFonts w:ascii="Arial" w:hAnsi="Arial" w:cs="Arial"/>
          <w:bCs/>
        </w:rPr>
        <w:t xml:space="preserve"> az</w:t>
      </w:r>
      <w:r w:rsidRPr="0039036D">
        <w:rPr>
          <w:rFonts w:ascii="Arial" w:hAnsi="Arial" w:cs="Arial"/>
          <w:bCs/>
        </w:rPr>
        <w:t xml:space="preserve"> </w:t>
      </w:r>
      <w:r w:rsidR="003D3C6B" w:rsidRPr="0039036D">
        <w:rPr>
          <w:rFonts w:ascii="Arial" w:hAnsi="Arial" w:cs="Arial"/>
          <w:bCs/>
        </w:rPr>
        <w:t xml:space="preserve">Ajánlati Ár Felbontásában </w:t>
      </w:r>
      <w:r w:rsidRPr="0039036D">
        <w:rPr>
          <w:rFonts w:ascii="Arial" w:hAnsi="Arial" w:cs="Arial"/>
          <w:bCs/>
        </w:rPr>
        <w:t xml:space="preserve">megadott összegeket az ajánlattételi határidőt követő </w:t>
      </w:r>
      <w:r w:rsidR="0032423A" w:rsidRPr="0039036D">
        <w:rPr>
          <w:rFonts w:ascii="Arial" w:hAnsi="Arial" w:cs="Arial"/>
          <w:bCs/>
        </w:rPr>
        <w:t>45</w:t>
      </w:r>
      <w:r w:rsidRPr="0039036D">
        <w:rPr>
          <w:rFonts w:ascii="Arial" w:hAnsi="Arial" w:cs="Arial"/>
          <w:bCs/>
        </w:rPr>
        <w:t>.</w:t>
      </w:r>
      <w:r w:rsidRPr="0032423A">
        <w:rPr>
          <w:rFonts w:ascii="Arial" w:hAnsi="Arial" w:cs="Arial"/>
          <w:bCs/>
        </w:rPr>
        <w:t xml:space="preserve"> napig </w:t>
      </w:r>
      <w:r w:rsidR="00A42734" w:rsidRPr="0032423A">
        <w:rPr>
          <w:rFonts w:ascii="Arial" w:hAnsi="Arial" w:cs="Arial"/>
          <w:bCs/>
        </w:rPr>
        <w:t xml:space="preserve">magunkra nézve </w:t>
      </w:r>
      <w:r w:rsidRPr="0032423A">
        <w:rPr>
          <w:rFonts w:ascii="Arial" w:hAnsi="Arial" w:cs="Arial"/>
          <w:bCs/>
        </w:rPr>
        <w:t xml:space="preserve">érvényesnek tekintem, továbbá </w:t>
      </w:r>
      <w:r w:rsidR="00A42734" w:rsidRPr="0032423A">
        <w:rPr>
          <w:rFonts w:ascii="Arial" w:hAnsi="Arial" w:cs="Arial"/>
          <w:bCs/>
        </w:rPr>
        <w:t>a részünkre megküldött valamennyi dokumentumban szereplő információt és feltételt</w:t>
      </w:r>
      <w:r w:rsidR="00953F4B" w:rsidRPr="0032423A">
        <w:rPr>
          <w:rFonts w:ascii="Arial" w:hAnsi="Arial" w:cs="Arial"/>
          <w:bCs/>
        </w:rPr>
        <w:t xml:space="preserve">, különös tekintettel a szerződéstervezetet megismertük, </w:t>
      </w:r>
      <w:r w:rsidR="00A42734" w:rsidRPr="0032423A">
        <w:rPr>
          <w:rFonts w:ascii="Arial" w:hAnsi="Arial" w:cs="Arial"/>
          <w:bCs/>
        </w:rPr>
        <w:t>megértettük</w:t>
      </w:r>
      <w:r w:rsidR="00953F4B" w:rsidRPr="0032423A">
        <w:rPr>
          <w:rFonts w:ascii="Arial" w:hAnsi="Arial" w:cs="Arial"/>
          <w:bCs/>
        </w:rPr>
        <w:t xml:space="preserve"> és elfogadjuk</w:t>
      </w:r>
      <w:r w:rsidR="00A42734" w:rsidRPr="0032423A">
        <w:rPr>
          <w:rFonts w:ascii="Arial" w:hAnsi="Arial" w:cs="Arial"/>
          <w:bCs/>
        </w:rPr>
        <w:t xml:space="preserve">. Nyilatkozom, hogy </w:t>
      </w:r>
      <w:r w:rsidRPr="0032423A">
        <w:rPr>
          <w:rFonts w:ascii="Arial" w:hAnsi="Arial" w:cs="Arial"/>
          <w:bCs/>
        </w:rPr>
        <w:t>nyertességünk esetén a</w:t>
      </w:r>
      <w:r w:rsidR="00A42734" w:rsidRPr="0032423A">
        <w:rPr>
          <w:rFonts w:ascii="Arial" w:hAnsi="Arial" w:cs="Arial"/>
          <w:bCs/>
        </w:rPr>
        <w:t xml:space="preserve"> szerződést a fent megjelölt áron</w:t>
      </w:r>
      <w:r w:rsidR="006F346E" w:rsidRPr="0032423A">
        <w:rPr>
          <w:rFonts w:ascii="Arial" w:hAnsi="Arial" w:cs="Arial"/>
          <w:bCs/>
        </w:rPr>
        <w:t>, az ajánlatkérésben maghatározott feltételekkel</w:t>
      </w:r>
      <w:r w:rsidR="00A42734" w:rsidRPr="0032423A">
        <w:rPr>
          <w:rFonts w:ascii="Arial" w:hAnsi="Arial" w:cs="Arial"/>
          <w:bCs/>
        </w:rPr>
        <w:t xml:space="preserve"> teljesítjük. </w:t>
      </w:r>
      <w:r w:rsidRPr="0032423A">
        <w:rPr>
          <w:rFonts w:ascii="Arial" w:hAnsi="Arial" w:cs="Arial"/>
          <w:bCs/>
        </w:rPr>
        <w:t xml:space="preserve"> </w:t>
      </w:r>
    </w:p>
    <w:p w14:paraId="54159A13" w14:textId="77777777" w:rsidR="00163BB6" w:rsidRPr="0032423A" w:rsidRDefault="00163BB6" w:rsidP="00037038">
      <w:pPr>
        <w:pStyle w:val="Default"/>
        <w:spacing w:before="120" w:line="276" w:lineRule="auto"/>
        <w:rPr>
          <w:rFonts w:ascii="Arial" w:hAnsi="Arial" w:cs="Arial"/>
          <w:bCs/>
          <w:color w:val="auto"/>
          <w:sz w:val="20"/>
          <w:szCs w:val="20"/>
        </w:rPr>
      </w:pPr>
    </w:p>
    <w:p w14:paraId="5BC4C09D" w14:textId="258008EE" w:rsidR="00034362" w:rsidRPr="0032423A" w:rsidRDefault="0014325E" w:rsidP="00037038">
      <w:pPr>
        <w:pStyle w:val="Default"/>
        <w:spacing w:before="120" w:line="276" w:lineRule="auto"/>
        <w:rPr>
          <w:rFonts w:ascii="Arial" w:hAnsi="Arial" w:cs="Arial"/>
          <w:bCs/>
          <w:color w:val="auto"/>
          <w:sz w:val="20"/>
          <w:szCs w:val="20"/>
        </w:rPr>
      </w:pPr>
      <w:r w:rsidRPr="0032423A">
        <w:rPr>
          <w:rFonts w:ascii="Arial" w:hAnsi="Arial" w:cs="Arial"/>
          <w:bCs/>
          <w:color w:val="auto"/>
          <w:sz w:val="20"/>
          <w:szCs w:val="20"/>
        </w:rPr>
        <w:t>Kelt: ……………………</w:t>
      </w:r>
      <w:r w:rsidR="00C02209" w:rsidRPr="0032423A">
        <w:rPr>
          <w:rFonts w:ascii="Arial" w:hAnsi="Arial" w:cs="Arial"/>
          <w:bCs/>
          <w:color w:val="auto"/>
          <w:sz w:val="20"/>
          <w:szCs w:val="20"/>
        </w:rPr>
        <w:t>, 202</w:t>
      </w:r>
      <w:r w:rsidR="001164AF" w:rsidRPr="0032423A">
        <w:rPr>
          <w:rFonts w:ascii="Arial" w:hAnsi="Arial" w:cs="Arial"/>
          <w:bCs/>
          <w:color w:val="auto"/>
          <w:sz w:val="20"/>
          <w:szCs w:val="20"/>
        </w:rPr>
        <w:t>4</w:t>
      </w:r>
      <w:r w:rsidR="00034362" w:rsidRPr="0032423A">
        <w:rPr>
          <w:rFonts w:ascii="Arial" w:hAnsi="Arial" w:cs="Arial"/>
          <w:bCs/>
          <w:color w:val="auto"/>
          <w:sz w:val="20"/>
          <w:szCs w:val="20"/>
        </w:rPr>
        <w:t>. …………</w:t>
      </w:r>
      <w:r w:rsidRPr="0032423A">
        <w:rPr>
          <w:rFonts w:ascii="Arial" w:hAnsi="Arial" w:cs="Arial"/>
          <w:bCs/>
          <w:color w:val="auto"/>
          <w:sz w:val="20"/>
          <w:szCs w:val="20"/>
        </w:rPr>
        <w:t>……… hónap ……</w:t>
      </w:r>
      <w:r w:rsidR="00034362" w:rsidRPr="0032423A">
        <w:rPr>
          <w:rFonts w:ascii="Arial" w:hAnsi="Arial" w:cs="Arial"/>
          <w:bCs/>
          <w:color w:val="auto"/>
          <w:sz w:val="20"/>
          <w:szCs w:val="20"/>
        </w:rPr>
        <w:t xml:space="preserve"> napján</w:t>
      </w:r>
    </w:p>
    <w:p w14:paraId="261E2E97" w14:textId="77777777" w:rsidR="00326317" w:rsidRPr="00585581" w:rsidRDefault="00326317" w:rsidP="00037038">
      <w:pPr>
        <w:pStyle w:val="Default"/>
        <w:spacing w:line="276" w:lineRule="auto"/>
        <w:rPr>
          <w:rFonts w:ascii="Arial" w:hAnsi="Arial" w:cs="Arial"/>
          <w:bCs/>
          <w:color w:val="auto"/>
          <w:sz w:val="22"/>
          <w:szCs w:val="22"/>
        </w:rPr>
      </w:pPr>
    </w:p>
    <w:p w14:paraId="6EEE0B61" w14:textId="77777777" w:rsidR="00292D32" w:rsidRPr="00585581" w:rsidRDefault="00292D32" w:rsidP="00037038">
      <w:pPr>
        <w:pStyle w:val="Default"/>
        <w:spacing w:line="276" w:lineRule="auto"/>
        <w:rPr>
          <w:rFonts w:ascii="Arial" w:hAnsi="Arial" w:cs="Arial"/>
          <w:bCs/>
          <w:color w:val="auto"/>
          <w:sz w:val="22"/>
          <w:szCs w:val="22"/>
        </w:rPr>
      </w:pPr>
    </w:p>
    <w:p w14:paraId="3D376EBE" w14:textId="77777777" w:rsidR="00292D32" w:rsidRPr="00585581" w:rsidRDefault="00292D32" w:rsidP="00037038">
      <w:pPr>
        <w:pStyle w:val="Default"/>
        <w:spacing w:line="276" w:lineRule="auto"/>
        <w:rPr>
          <w:rFonts w:ascii="Arial" w:hAnsi="Arial" w:cs="Arial"/>
          <w:bCs/>
          <w:color w:val="auto"/>
          <w:sz w:val="22"/>
          <w:szCs w:val="22"/>
        </w:rPr>
      </w:pPr>
    </w:p>
    <w:p w14:paraId="12A03516" w14:textId="77777777" w:rsidR="00727B11" w:rsidRPr="00585581" w:rsidRDefault="00727B11" w:rsidP="00037038">
      <w:pPr>
        <w:pStyle w:val="Default"/>
        <w:spacing w:line="276" w:lineRule="auto"/>
        <w:rPr>
          <w:rFonts w:ascii="Arial" w:hAnsi="Arial" w:cs="Arial"/>
          <w:bCs/>
          <w:color w:val="auto"/>
          <w:sz w:val="22"/>
          <w:szCs w:val="22"/>
        </w:rPr>
      </w:pPr>
    </w:p>
    <w:p w14:paraId="27213A1A" w14:textId="77777777" w:rsidR="003D3C6B" w:rsidRPr="00585581" w:rsidRDefault="003D3C6B" w:rsidP="00037038">
      <w:pPr>
        <w:pStyle w:val="Default"/>
        <w:spacing w:line="276" w:lineRule="auto"/>
        <w:rPr>
          <w:rFonts w:ascii="Arial" w:hAnsi="Arial" w:cs="Arial"/>
          <w:bCs/>
          <w:color w:val="auto"/>
          <w:sz w:val="22"/>
          <w:szCs w:val="22"/>
        </w:rPr>
      </w:pPr>
    </w:p>
    <w:p w14:paraId="40BEB842" w14:textId="77777777" w:rsidR="00034362" w:rsidRPr="0032423A" w:rsidRDefault="00034362" w:rsidP="00037038">
      <w:pPr>
        <w:pStyle w:val="Default"/>
        <w:spacing w:line="276" w:lineRule="auto"/>
        <w:ind w:left="4253"/>
        <w:jc w:val="center"/>
        <w:rPr>
          <w:rFonts w:ascii="Arial" w:hAnsi="Arial" w:cs="Arial"/>
          <w:bCs/>
          <w:color w:val="auto"/>
          <w:sz w:val="20"/>
          <w:szCs w:val="20"/>
        </w:rPr>
      </w:pPr>
      <w:r w:rsidRPr="0032423A">
        <w:rPr>
          <w:rFonts w:ascii="Arial" w:hAnsi="Arial" w:cs="Arial"/>
          <w:bCs/>
          <w:color w:val="auto"/>
          <w:sz w:val="20"/>
          <w:szCs w:val="20"/>
        </w:rPr>
        <w:t>_________</w:t>
      </w:r>
      <w:r w:rsidR="00823C00" w:rsidRPr="0032423A">
        <w:rPr>
          <w:rFonts w:ascii="Arial" w:hAnsi="Arial" w:cs="Arial"/>
          <w:bCs/>
          <w:color w:val="auto"/>
          <w:sz w:val="20"/>
          <w:szCs w:val="20"/>
        </w:rPr>
        <w:t>________</w:t>
      </w:r>
      <w:r w:rsidRPr="0032423A">
        <w:rPr>
          <w:rFonts w:ascii="Arial" w:hAnsi="Arial" w:cs="Arial"/>
          <w:bCs/>
          <w:color w:val="auto"/>
          <w:sz w:val="20"/>
          <w:szCs w:val="20"/>
        </w:rPr>
        <w:t>_________________</w:t>
      </w:r>
    </w:p>
    <w:p w14:paraId="6FAF9A62" w14:textId="5E5DB1B5" w:rsidR="00227C79" w:rsidRPr="00585581" w:rsidRDefault="00BA2E40" w:rsidP="003D3C6B">
      <w:pPr>
        <w:pStyle w:val="Default"/>
        <w:spacing w:line="276" w:lineRule="auto"/>
        <w:ind w:left="4253"/>
        <w:jc w:val="center"/>
        <w:rPr>
          <w:rFonts w:ascii="Arial" w:hAnsi="Arial" w:cs="Arial"/>
          <w:bCs/>
          <w:i/>
          <w:color w:val="auto"/>
          <w:sz w:val="22"/>
          <w:szCs w:val="22"/>
        </w:rPr>
      </w:pPr>
      <w:r w:rsidRPr="0032423A">
        <w:rPr>
          <w:rFonts w:ascii="Arial" w:hAnsi="Arial" w:cs="Arial"/>
          <w:bCs/>
          <w:i/>
          <w:color w:val="auto"/>
          <w:sz w:val="20"/>
          <w:szCs w:val="20"/>
        </w:rPr>
        <w:t>(Cégszerű aláírás a kötelez</w:t>
      </w:r>
      <w:r w:rsidR="0066170E" w:rsidRPr="0032423A">
        <w:rPr>
          <w:rFonts w:ascii="Arial" w:hAnsi="Arial" w:cs="Arial"/>
          <w:bCs/>
          <w:i/>
          <w:color w:val="auto"/>
          <w:sz w:val="20"/>
          <w:szCs w:val="20"/>
        </w:rPr>
        <w:t>ettség</w:t>
      </w:r>
      <w:r w:rsidRPr="0032423A">
        <w:rPr>
          <w:rFonts w:ascii="Arial" w:hAnsi="Arial" w:cs="Arial"/>
          <w:bCs/>
          <w:i/>
          <w:color w:val="auto"/>
          <w:sz w:val="20"/>
          <w:szCs w:val="20"/>
        </w:rPr>
        <w:t>vállalásra jogosult/jogosulta</w:t>
      </w:r>
      <w:r w:rsidR="00163BB6" w:rsidRPr="0032423A">
        <w:rPr>
          <w:rFonts w:ascii="Arial" w:hAnsi="Arial" w:cs="Arial"/>
          <w:bCs/>
          <w:i/>
          <w:color w:val="auto"/>
          <w:sz w:val="20"/>
          <w:szCs w:val="20"/>
        </w:rPr>
        <w:t xml:space="preserve">k </w:t>
      </w:r>
      <w:r w:rsidRPr="0032423A">
        <w:rPr>
          <w:rFonts w:ascii="Arial" w:hAnsi="Arial" w:cs="Arial"/>
          <w:bCs/>
          <w:i/>
          <w:color w:val="auto"/>
          <w:sz w:val="20"/>
          <w:szCs w:val="20"/>
        </w:rPr>
        <w:t>részéről)</w:t>
      </w:r>
      <w:r w:rsidR="00F610CE">
        <w:rPr>
          <w:rStyle w:val="Lbjegyzet-hivatkozs"/>
          <w:rFonts w:ascii="Arial" w:hAnsi="Arial"/>
          <w:bCs/>
          <w:i/>
          <w:color w:val="auto"/>
          <w:sz w:val="20"/>
          <w:szCs w:val="22"/>
        </w:rPr>
        <w:footnoteReference w:id="3"/>
      </w:r>
    </w:p>
    <w:sectPr w:rsidR="00227C79" w:rsidRPr="00585581" w:rsidSect="004D1B7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764FD" w14:textId="77777777" w:rsidR="007C0098" w:rsidRDefault="007C0098">
      <w:r>
        <w:separator/>
      </w:r>
    </w:p>
  </w:endnote>
  <w:endnote w:type="continuationSeparator" w:id="0">
    <w:p w14:paraId="3F356DC4" w14:textId="77777777" w:rsidR="007C0098" w:rsidRDefault="007C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H-Times">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Switzerland">
    <w:altName w:val="Times New Roman"/>
    <w:charset w:val="00"/>
    <w:family w:val="auto"/>
    <w:pitch w:val="variable"/>
    <w:sig w:usb0="00000003" w:usb1="00000000" w:usb2="00000000" w:usb3="00000000" w:csb0="00000001"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tarSymbol">
    <w:altName w:val="Arial Unicode MS"/>
    <w:charset w:val="80"/>
    <w:family w:val="auto"/>
    <w:pitch w:val="default"/>
  </w:font>
  <w:font w:name="Goudy Old Style ATT">
    <w:altName w:val="Times New Roman"/>
    <w:charset w:val="EE"/>
    <w:family w:val="roman"/>
    <w:pitch w:val="variable"/>
    <w:sig w:usb0="00000005" w:usb1="00000000" w:usb2="00000000" w:usb3="00000000" w:csb0="00000002"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0084" w14:textId="77777777" w:rsidR="00E329F5" w:rsidRDefault="00E329F5">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9458" w14:textId="77777777" w:rsidR="00E329F5" w:rsidRDefault="00E329F5">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0574" w14:textId="77777777" w:rsidR="00E329F5" w:rsidRDefault="00E329F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29CB6" w14:textId="77777777" w:rsidR="007C0098" w:rsidRDefault="007C0098">
      <w:r>
        <w:separator/>
      </w:r>
    </w:p>
  </w:footnote>
  <w:footnote w:type="continuationSeparator" w:id="0">
    <w:p w14:paraId="421B6CEC" w14:textId="77777777" w:rsidR="007C0098" w:rsidRDefault="007C0098">
      <w:r>
        <w:continuationSeparator/>
      </w:r>
    </w:p>
  </w:footnote>
  <w:footnote w:id="1">
    <w:p w14:paraId="5105EEF4" w14:textId="77777777" w:rsidR="00224537" w:rsidRPr="00E41634" w:rsidRDefault="00224537" w:rsidP="00224537">
      <w:pPr>
        <w:pStyle w:val="Lbjegyzetszveg"/>
        <w:tabs>
          <w:tab w:val="left" w:pos="8647"/>
        </w:tabs>
        <w:jc w:val="both"/>
        <w:rPr>
          <w:rFonts w:ascii="Arial" w:hAnsi="Arial" w:cs="Arial"/>
          <w:sz w:val="16"/>
          <w:szCs w:val="16"/>
        </w:rPr>
      </w:pPr>
      <w:r w:rsidRPr="00E41634">
        <w:rPr>
          <w:rStyle w:val="Lbjegyzet-hivatkozs"/>
          <w:rFonts w:ascii="Arial" w:hAnsi="Arial" w:cs="Arial"/>
          <w:sz w:val="16"/>
          <w:szCs w:val="16"/>
        </w:rPr>
        <w:footnoteRef/>
      </w:r>
      <w:r w:rsidRPr="00E41634">
        <w:rPr>
          <w:rFonts w:ascii="Arial" w:hAnsi="Arial" w:cs="Arial"/>
          <w:sz w:val="16"/>
          <w:szCs w:val="16"/>
        </w:rPr>
        <w:t>A pénzügyi ellenszolgáltatást az ajánlatkérő az adófizetési kötelezettség keletkezésének napján érvényes ÁFA mértékével növelt bruttó áron teljesíti.</w:t>
      </w:r>
    </w:p>
  </w:footnote>
  <w:footnote w:id="2">
    <w:p w14:paraId="6F34BA88" w14:textId="57BB009A" w:rsidR="00292D32" w:rsidRPr="0039036D" w:rsidRDefault="00292D32" w:rsidP="00C35EA7">
      <w:pPr>
        <w:pStyle w:val="Lbjegyzetszveg"/>
        <w:jc w:val="both"/>
        <w:rPr>
          <w:rFonts w:ascii="Arial" w:hAnsi="Arial" w:cs="Arial"/>
        </w:rPr>
      </w:pPr>
      <w:r w:rsidRPr="00C35EA7">
        <w:rPr>
          <w:rStyle w:val="Lbjegyzet-hivatkozs"/>
          <w:rFonts w:ascii="Arial" w:hAnsi="Arial" w:cs="Arial"/>
        </w:rPr>
        <w:footnoteRef/>
      </w:r>
      <w:r w:rsidRPr="00C35EA7">
        <w:rPr>
          <w:rFonts w:ascii="Arial" w:hAnsi="Arial" w:cs="Arial"/>
        </w:rPr>
        <w:t xml:space="preserve"> </w:t>
      </w:r>
      <w:r w:rsidR="0032423A" w:rsidRPr="0032423A">
        <w:rPr>
          <w:rFonts w:ascii="Arial" w:hAnsi="Arial" w:cs="Arial"/>
          <w:sz w:val="16"/>
        </w:rPr>
        <w:t>A</w:t>
      </w:r>
      <w:r w:rsidR="00316D82" w:rsidRPr="00C35EA7">
        <w:rPr>
          <w:rFonts w:ascii="Arial" w:hAnsi="Arial" w:cs="Arial"/>
          <w:sz w:val="16"/>
        </w:rPr>
        <w:t xml:space="preserve"> </w:t>
      </w:r>
      <w:r w:rsidR="00472294" w:rsidRPr="00C35EA7">
        <w:rPr>
          <w:rFonts w:ascii="Arial" w:hAnsi="Arial" w:cs="Arial"/>
          <w:sz w:val="16"/>
        </w:rPr>
        <w:t xml:space="preserve">vállalkozói </w:t>
      </w:r>
      <w:r w:rsidRPr="00C35EA7">
        <w:rPr>
          <w:rFonts w:ascii="Arial" w:hAnsi="Arial" w:cs="Arial"/>
          <w:sz w:val="16"/>
        </w:rPr>
        <w:t>díjat egy összegben kérjük megadni</w:t>
      </w:r>
      <w:r w:rsidR="00B56A4C" w:rsidRPr="00C35EA7">
        <w:rPr>
          <w:rFonts w:ascii="Arial" w:hAnsi="Arial" w:cs="Arial"/>
          <w:sz w:val="16"/>
        </w:rPr>
        <w:t xml:space="preserve">, </w:t>
      </w:r>
      <w:r w:rsidR="00472294" w:rsidRPr="0095747E">
        <w:rPr>
          <w:rFonts w:ascii="Arial" w:hAnsi="Arial" w:cs="Arial"/>
          <w:sz w:val="16"/>
          <w:u w:val="single"/>
        </w:rPr>
        <w:t xml:space="preserve">melynek meg kell egyeznie az </w:t>
      </w:r>
      <w:r w:rsidR="00454ABF" w:rsidRPr="0095747E">
        <w:rPr>
          <w:rFonts w:ascii="Arial" w:hAnsi="Arial" w:cs="Arial"/>
          <w:sz w:val="16"/>
          <w:u w:val="single"/>
        </w:rPr>
        <w:t>Ajánlati Ár Felbontásában szereplő összeggel</w:t>
      </w:r>
      <w:r w:rsidR="0032423A">
        <w:rPr>
          <w:rFonts w:ascii="Arial" w:hAnsi="Arial" w:cs="Arial"/>
          <w:sz w:val="16"/>
          <w:u w:val="single"/>
        </w:rPr>
        <w:t xml:space="preserve"> </w:t>
      </w:r>
      <w:r w:rsidR="0032423A" w:rsidRPr="0039036D">
        <w:rPr>
          <w:rFonts w:ascii="Arial" w:hAnsi="Arial" w:cs="Arial"/>
          <w:sz w:val="16"/>
          <w:u w:val="single"/>
        </w:rPr>
        <w:t>(2. sz. melléklet)</w:t>
      </w:r>
      <w:r w:rsidR="00C35EA7" w:rsidRPr="0039036D">
        <w:rPr>
          <w:rFonts w:ascii="Arial" w:hAnsi="Arial" w:cs="Arial"/>
          <w:sz w:val="16"/>
          <w:u w:val="single"/>
        </w:rPr>
        <w:t>!</w:t>
      </w:r>
    </w:p>
  </w:footnote>
  <w:footnote w:id="3">
    <w:p w14:paraId="4B77440C" w14:textId="58F1E4D7" w:rsidR="00F610CE" w:rsidRPr="00F610CE" w:rsidRDefault="00F610CE">
      <w:pPr>
        <w:pStyle w:val="Lbjegyzetszveg"/>
        <w:rPr>
          <w:lang w:val="en-GB"/>
        </w:rPr>
      </w:pPr>
      <w:r w:rsidRPr="0039036D">
        <w:rPr>
          <w:rStyle w:val="Lbjegyzet-hivatkozs"/>
          <w:rFonts w:ascii="Arial" w:hAnsi="Arial" w:cs="Arial"/>
        </w:rPr>
        <w:footnoteRef/>
      </w:r>
      <w:r w:rsidRPr="0039036D">
        <w:rPr>
          <w:rFonts w:ascii="Arial" w:hAnsi="Arial" w:cs="Arial"/>
        </w:rPr>
        <w:t xml:space="preserve"> </w:t>
      </w:r>
      <w:r w:rsidR="0032423A" w:rsidRPr="0039036D">
        <w:rPr>
          <w:rFonts w:ascii="Arial" w:hAnsi="Arial" w:cs="Arial"/>
          <w:sz w:val="16"/>
        </w:rPr>
        <w:t>K</w:t>
      </w:r>
      <w:r w:rsidRPr="0039036D">
        <w:rPr>
          <w:rFonts w:ascii="Arial" w:hAnsi="Arial" w:cs="Arial"/>
          <w:sz w:val="16"/>
        </w:rPr>
        <w:t>érjük az aláírási címpéldányban</w:t>
      </w:r>
      <w:r w:rsidR="00544AE9">
        <w:rPr>
          <w:rFonts w:ascii="Arial" w:hAnsi="Arial" w:cs="Arial"/>
          <w:sz w:val="16"/>
        </w:rPr>
        <w:t xml:space="preserve"> </w:t>
      </w:r>
      <w:r w:rsidRPr="00F610CE">
        <w:rPr>
          <w:rFonts w:ascii="Arial" w:hAnsi="Arial" w:cs="Arial"/>
          <w:sz w:val="16"/>
        </w:rPr>
        <w:t>/</w:t>
      </w:r>
      <w:r w:rsidR="00544AE9">
        <w:rPr>
          <w:rFonts w:ascii="Arial" w:hAnsi="Arial" w:cs="Arial"/>
          <w:sz w:val="16"/>
        </w:rPr>
        <w:t xml:space="preserve"> </w:t>
      </w:r>
      <w:r w:rsidRPr="00F610CE">
        <w:rPr>
          <w:rFonts w:ascii="Arial" w:hAnsi="Arial" w:cs="Arial"/>
          <w:sz w:val="16"/>
        </w:rPr>
        <w:t>aláírás mintában foglaltak szerint aláírni.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D6CD" w14:textId="77777777" w:rsidR="00E329F5" w:rsidRDefault="00E329F5">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E81B" w14:textId="77777777" w:rsidR="00E329F5" w:rsidRDefault="00E329F5">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328A" w14:textId="7F80C2C7" w:rsidR="00BD0A2C" w:rsidRPr="00914E81" w:rsidRDefault="00914E81" w:rsidP="00914E81">
    <w:pPr>
      <w:pStyle w:val="lfej"/>
      <w:numPr>
        <w:ilvl w:val="0"/>
        <w:numId w:val="37"/>
      </w:numPr>
      <w:jc w:val="right"/>
      <w:rPr>
        <w:rFonts w:ascii="Arial" w:hAnsi="Arial" w:cs="Arial"/>
      </w:rPr>
    </w:pPr>
    <w:r>
      <w:rPr>
        <w:rFonts w:ascii="Arial" w:hAnsi="Arial" w:cs="Arial"/>
      </w:rPr>
      <w:t>s</w:t>
    </w:r>
    <w:r w:rsidRPr="00914E81">
      <w:rPr>
        <w:rFonts w:ascii="Arial" w:hAnsi="Arial" w:cs="Arial"/>
      </w:rPr>
      <w:t>z. melléklet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235E3922"/>
    <w:lvl w:ilvl="0">
      <w:start w:val="1"/>
      <w:numFmt w:val="decimal"/>
      <w:pStyle w:val="Szmozottlista4"/>
      <w:lvlText w:val="%1."/>
      <w:lvlJc w:val="left"/>
      <w:pPr>
        <w:tabs>
          <w:tab w:val="num" w:pos="1209"/>
        </w:tabs>
        <w:ind w:left="1209" w:hanging="360"/>
      </w:pPr>
    </w:lvl>
  </w:abstractNum>
  <w:abstractNum w:abstractNumId="1" w15:restartNumberingAfterBreak="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15:restartNumberingAfterBreak="0">
    <w:nsid w:val="00000002"/>
    <w:multiLevelType w:val="multilevel"/>
    <w:tmpl w:val="00000002"/>
    <w:name w:val="WW8Num2"/>
    <w:lvl w:ilvl="0">
      <w:start w:val="4"/>
      <w:numFmt w:val="decimal"/>
      <w:lvlText w:val="%1."/>
      <w:lvlJc w:val="left"/>
      <w:pPr>
        <w:tabs>
          <w:tab w:val="num" w:pos="360"/>
        </w:tabs>
        <w:ind w:left="360" w:hanging="360"/>
      </w:pPr>
      <w:rPr>
        <w:b/>
      </w:rPr>
    </w:lvl>
    <w:lvl w:ilvl="1">
      <w:start w:val="1"/>
      <w:numFmt w:val="decimal"/>
      <w:lvlText w:val="%1.%2."/>
      <w:lvlJc w:val="left"/>
      <w:pPr>
        <w:tabs>
          <w:tab w:val="num" w:pos="1778"/>
        </w:tabs>
        <w:ind w:left="1778" w:hanging="360"/>
      </w:pPr>
      <w:rPr>
        <w:b w:val="0"/>
      </w:rPr>
    </w:lvl>
    <w:lvl w:ilvl="2">
      <w:start w:val="1"/>
      <w:numFmt w:val="decimal"/>
      <w:lvlText w:val="%1.%2.%3."/>
      <w:lvlJc w:val="left"/>
      <w:pPr>
        <w:tabs>
          <w:tab w:val="num" w:pos="3540"/>
        </w:tabs>
        <w:ind w:left="3540" w:hanging="720"/>
      </w:pPr>
      <w:rPr>
        <w:b/>
      </w:rPr>
    </w:lvl>
    <w:lvl w:ilvl="3">
      <w:start w:val="1"/>
      <w:numFmt w:val="decimal"/>
      <w:lvlText w:val="%1.%2.%3.%4."/>
      <w:lvlJc w:val="left"/>
      <w:pPr>
        <w:tabs>
          <w:tab w:val="num" w:pos="4950"/>
        </w:tabs>
        <w:ind w:left="4950" w:hanging="720"/>
      </w:pPr>
      <w:rPr>
        <w:b/>
      </w:rPr>
    </w:lvl>
    <w:lvl w:ilvl="4">
      <w:start w:val="1"/>
      <w:numFmt w:val="decimal"/>
      <w:lvlText w:val="%1.%2.%3.%4.%5."/>
      <w:lvlJc w:val="left"/>
      <w:pPr>
        <w:tabs>
          <w:tab w:val="num" w:pos="6720"/>
        </w:tabs>
        <w:ind w:left="6720" w:hanging="1080"/>
      </w:pPr>
      <w:rPr>
        <w:b/>
      </w:rPr>
    </w:lvl>
    <w:lvl w:ilvl="5">
      <w:start w:val="1"/>
      <w:numFmt w:val="decimal"/>
      <w:lvlText w:val="%1.%2.%3.%4.%5.%6."/>
      <w:lvlJc w:val="left"/>
      <w:pPr>
        <w:tabs>
          <w:tab w:val="num" w:pos="8130"/>
        </w:tabs>
        <w:ind w:left="8130" w:hanging="1080"/>
      </w:pPr>
      <w:rPr>
        <w:b/>
      </w:rPr>
    </w:lvl>
    <w:lvl w:ilvl="6">
      <w:start w:val="1"/>
      <w:numFmt w:val="decimal"/>
      <w:lvlText w:val="%1.%2.%3.%4.%5.%6.%7."/>
      <w:lvlJc w:val="left"/>
      <w:pPr>
        <w:tabs>
          <w:tab w:val="num" w:pos="9900"/>
        </w:tabs>
        <w:ind w:left="9900" w:hanging="1440"/>
      </w:pPr>
      <w:rPr>
        <w:b/>
      </w:rPr>
    </w:lvl>
    <w:lvl w:ilvl="7">
      <w:start w:val="1"/>
      <w:numFmt w:val="decimal"/>
      <w:lvlText w:val="%1.%2.%3.%4.%5.%6.%7.%8."/>
      <w:lvlJc w:val="left"/>
      <w:pPr>
        <w:tabs>
          <w:tab w:val="num" w:pos="11310"/>
        </w:tabs>
        <w:ind w:left="11310" w:hanging="1440"/>
      </w:pPr>
      <w:rPr>
        <w:b/>
      </w:rPr>
    </w:lvl>
    <w:lvl w:ilvl="8">
      <w:start w:val="1"/>
      <w:numFmt w:val="decimal"/>
      <w:lvlText w:val="%1.%2.%3.%4.%5.%6.%7.%8.%9."/>
      <w:lvlJc w:val="left"/>
      <w:pPr>
        <w:tabs>
          <w:tab w:val="num" w:pos="13080"/>
        </w:tabs>
        <w:ind w:left="13080" w:hanging="1800"/>
      </w:pPr>
      <w:rPr>
        <w:b/>
      </w:rPr>
    </w:lvl>
  </w:abstractNum>
  <w:abstractNum w:abstractNumId="4" w15:restartNumberingAfterBreak="0">
    <w:nsid w:val="00000003"/>
    <w:multiLevelType w:val="multilevel"/>
    <w:tmpl w:val="00000003"/>
    <w:name w:val="WW8Num3"/>
    <w:lvl w:ilvl="0">
      <w:start w:val="20"/>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5"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1.%2"/>
      <w:lvlJc w:val="left"/>
      <w:pPr>
        <w:tabs>
          <w:tab w:val="num" w:pos="0"/>
        </w:tabs>
      </w:pPr>
    </w:lvl>
    <w:lvl w:ilvl="2">
      <w:start w:val="2"/>
      <w:numFmt w:val="decimal"/>
      <w:lvlText w:val="%1.%2.%3"/>
      <w:lvlJc w:val="left"/>
      <w:pPr>
        <w:tabs>
          <w:tab w:val="num" w:pos="0"/>
        </w:tabs>
      </w:pPr>
    </w:lvl>
    <w:lvl w:ilvl="3">
      <w:start w:val="4"/>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6" w15:restartNumberingAfterBreak="0">
    <w:nsid w:val="00000006"/>
    <w:multiLevelType w:val="multilevel"/>
    <w:tmpl w:val="00000006"/>
    <w:name w:val="WW8Num6"/>
    <w:lvl w:ilvl="0">
      <w:start w:val="1"/>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7" w15:restartNumberingAfterBreak="0">
    <w:nsid w:val="00000007"/>
    <w:multiLevelType w:val="multilevel"/>
    <w:tmpl w:val="00000007"/>
    <w:name w:val="WW8Num7"/>
    <w:lvl w:ilvl="0">
      <w:start w:val="16"/>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8" w15:restartNumberingAfterBreak="0">
    <w:nsid w:val="0000000D"/>
    <w:multiLevelType w:val="multilevel"/>
    <w:tmpl w:val="0000000D"/>
    <w:name w:val="WW8Num13"/>
    <w:lvl w:ilvl="0">
      <w:start w:val="1"/>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5"/>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9" w15:restartNumberingAfterBreak="0">
    <w:nsid w:val="0000000E"/>
    <w:multiLevelType w:val="multilevel"/>
    <w:tmpl w:val="0000000E"/>
    <w:name w:val="WW8Num15"/>
    <w:lvl w:ilvl="0">
      <w:start w:val="19"/>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0" w15:restartNumberingAfterBreak="0">
    <w:nsid w:val="0000000F"/>
    <w:multiLevelType w:val="singleLevel"/>
    <w:tmpl w:val="0000000F"/>
    <w:name w:val="WW8Num16"/>
    <w:lvl w:ilvl="0">
      <w:start w:val="1"/>
      <w:numFmt w:val="lowerLetter"/>
      <w:lvlText w:val="%1)"/>
      <w:lvlJc w:val="left"/>
      <w:pPr>
        <w:tabs>
          <w:tab w:val="num" w:pos="0"/>
        </w:tabs>
      </w:pPr>
    </w:lvl>
  </w:abstractNum>
  <w:abstractNum w:abstractNumId="11" w15:restartNumberingAfterBreak="0">
    <w:nsid w:val="00000012"/>
    <w:multiLevelType w:val="multilevel"/>
    <w:tmpl w:val="00000012"/>
    <w:name w:val="WW8Num19"/>
    <w:lvl w:ilvl="0">
      <w:start w:val="21"/>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2" w15:restartNumberingAfterBreak="0">
    <w:nsid w:val="00000024"/>
    <w:multiLevelType w:val="multilevel"/>
    <w:tmpl w:val="00000024"/>
    <w:name w:val="WW8Num38"/>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3" w15:restartNumberingAfterBreak="0">
    <w:nsid w:val="00000025"/>
    <w:multiLevelType w:val="multilevel"/>
    <w:tmpl w:val="00000025"/>
    <w:name w:val="WW8Num39"/>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4" w15:restartNumberingAfterBreak="0">
    <w:nsid w:val="00000026"/>
    <w:multiLevelType w:val="multilevel"/>
    <w:tmpl w:val="00000026"/>
    <w:name w:val="WW8Num40"/>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5" w15:restartNumberingAfterBreak="0">
    <w:nsid w:val="00000027"/>
    <w:multiLevelType w:val="multilevel"/>
    <w:tmpl w:val="00000027"/>
    <w:name w:val="WW8Num41"/>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6" w15:restartNumberingAfterBreak="0">
    <w:nsid w:val="00000028"/>
    <w:multiLevelType w:val="multilevel"/>
    <w:tmpl w:val="00000028"/>
    <w:name w:val="WW8Num42"/>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7" w15:restartNumberingAfterBreak="0">
    <w:nsid w:val="00000036"/>
    <w:multiLevelType w:val="singleLevel"/>
    <w:tmpl w:val="00000036"/>
    <w:name w:val="WW8Num57"/>
    <w:lvl w:ilvl="0">
      <w:start w:val="1"/>
      <w:numFmt w:val="bullet"/>
      <w:lvlText w:val="-"/>
      <w:lvlJc w:val="left"/>
      <w:pPr>
        <w:tabs>
          <w:tab w:val="num" w:pos="900"/>
        </w:tabs>
        <w:ind w:left="900" w:hanging="360"/>
      </w:pPr>
      <w:rPr>
        <w:rFonts w:ascii="Symbol" w:hAnsi="Symbol"/>
      </w:rPr>
    </w:lvl>
  </w:abstractNum>
  <w:abstractNum w:abstractNumId="18" w15:restartNumberingAfterBreak="0">
    <w:nsid w:val="028A1A5C"/>
    <w:multiLevelType w:val="hybridMultilevel"/>
    <w:tmpl w:val="CE260112"/>
    <w:lvl w:ilvl="0" w:tplc="0E52CDF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9273CE9"/>
    <w:multiLevelType w:val="multilevel"/>
    <w:tmpl w:val="729E9018"/>
    <w:lvl w:ilvl="0">
      <w:start w:val="20"/>
      <w:numFmt w:val="decimal"/>
      <w:pStyle w:val="StlusBIalcm11ptEltte18ptUtna18"/>
      <w:lvlText w:val="%1"/>
      <w:lvlJc w:val="left"/>
      <w:pPr>
        <w:tabs>
          <w:tab w:val="num" w:pos="705"/>
        </w:tabs>
        <w:ind w:left="705" w:hanging="705"/>
      </w:pPr>
      <w:rPr>
        <w:rFonts w:hint="default"/>
      </w:rPr>
    </w:lvl>
    <w:lvl w:ilvl="1">
      <w:start w:val="7"/>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0BFB4162"/>
    <w:multiLevelType w:val="hybridMultilevel"/>
    <w:tmpl w:val="22661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C5E1A3B"/>
    <w:multiLevelType w:val="hybridMultilevel"/>
    <w:tmpl w:val="E52A39E8"/>
    <w:lvl w:ilvl="0" w:tplc="D58007BE">
      <w:start w:val="1"/>
      <w:numFmt w:val="bullet"/>
      <w:pStyle w:val="Okeanfelsorolas"/>
      <w:lvlText w:val=""/>
      <w:lvlJc w:val="left"/>
      <w:pPr>
        <w:tabs>
          <w:tab w:val="num" w:pos="1271"/>
        </w:tabs>
        <w:ind w:left="1271" w:hanging="397"/>
      </w:pPr>
      <w:rPr>
        <w:rFonts w:ascii="Wingdings" w:hAnsi="Wingdings" w:cs="Wingdings" w:hint="default"/>
      </w:rPr>
    </w:lvl>
    <w:lvl w:ilvl="1" w:tplc="040E0003">
      <w:start w:val="1"/>
      <w:numFmt w:val="bullet"/>
      <w:lvlText w:val="o"/>
      <w:lvlJc w:val="left"/>
      <w:pPr>
        <w:tabs>
          <w:tab w:val="num" w:pos="1724"/>
        </w:tabs>
        <w:ind w:left="1724" w:hanging="360"/>
      </w:pPr>
      <w:rPr>
        <w:rFonts w:ascii="Courier New" w:hAnsi="Courier New" w:cs="Courier New" w:hint="default"/>
      </w:rPr>
    </w:lvl>
    <w:lvl w:ilvl="2" w:tplc="040E0005">
      <w:start w:val="1"/>
      <w:numFmt w:val="bullet"/>
      <w:lvlText w:val=""/>
      <w:lvlJc w:val="left"/>
      <w:pPr>
        <w:tabs>
          <w:tab w:val="num" w:pos="2444"/>
        </w:tabs>
        <w:ind w:left="2444" w:hanging="360"/>
      </w:pPr>
      <w:rPr>
        <w:rFonts w:ascii="Wingdings" w:hAnsi="Wingdings" w:cs="Wingdings" w:hint="default"/>
      </w:rPr>
    </w:lvl>
    <w:lvl w:ilvl="3" w:tplc="040E0001">
      <w:start w:val="1"/>
      <w:numFmt w:val="bullet"/>
      <w:lvlText w:val=""/>
      <w:lvlJc w:val="left"/>
      <w:pPr>
        <w:tabs>
          <w:tab w:val="num" w:pos="3164"/>
        </w:tabs>
        <w:ind w:left="3164" w:hanging="360"/>
      </w:pPr>
      <w:rPr>
        <w:rFonts w:ascii="Symbol" w:hAnsi="Symbol" w:cs="Symbol" w:hint="default"/>
      </w:rPr>
    </w:lvl>
    <w:lvl w:ilvl="4" w:tplc="040E0003">
      <w:start w:val="1"/>
      <w:numFmt w:val="bullet"/>
      <w:lvlText w:val="o"/>
      <w:lvlJc w:val="left"/>
      <w:pPr>
        <w:tabs>
          <w:tab w:val="num" w:pos="3884"/>
        </w:tabs>
        <w:ind w:left="3884" w:hanging="360"/>
      </w:pPr>
      <w:rPr>
        <w:rFonts w:ascii="Courier New" w:hAnsi="Courier New" w:cs="Courier New" w:hint="default"/>
      </w:rPr>
    </w:lvl>
    <w:lvl w:ilvl="5" w:tplc="040E0005">
      <w:start w:val="1"/>
      <w:numFmt w:val="bullet"/>
      <w:lvlText w:val=""/>
      <w:lvlJc w:val="left"/>
      <w:pPr>
        <w:tabs>
          <w:tab w:val="num" w:pos="4604"/>
        </w:tabs>
        <w:ind w:left="4604" w:hanging="360"/>
      </w:pPr>
      <w:rPr>
        <w:rFonts w:ascii="Wingdings" w:hAnsi="Wingdings" w:cs="Wingdings" w:hint="default"/>
      </w:rPr>
    </w:lvl>
    <w:lvl w:ilvl="6" w:tplc="040E0001">
      <w:start w:val="1"/>
      <w:numFmt w:val="bullet"/>
      <w:lvlText w:val=""/>
      <w:lvlJc w:val="left"/>
      <w:pPr>
        <w:tabs>
          <w:tab w:val="num" w:pos="5324"/>
        </w:tabs>
        <w:ind w:left="5324" w:hanging="360"/>
      </w:pPr>
      <w:rPr>
        <w:rFonts w:ascii="Symbol" w:hAnsi="Symbol" w:cs="Symbol" w:hint="default"/>
      </w:rPr>
    </w:lvl>
    <w:lvl w:ilvl="7" w:tplc="040E0003">
      <w:start w:val="1"/>
      <w:numFmt w:val="bullet"/>
      <w:lvlText w:val="o"/>
      <w:lvlJc w:val="left"/>
      <w:pPr>
        <w:tabs>
          <w:tab w:val="num" w:pos="6044"/>
        </w:tabs>
        <w:ind w:left="6044" w:hanging="360"/>
      </w:pPr>
      <w:rPr>
        <w:rFonts w:ascii="Courier New" w:hAnsi="Courier New" w:cs="Courier New" w:hint="default"/>
      </w:rPr>
    </w:lvl>
    <w:lvl w:ilvl="8" w:tplc="040E0005">
      <w:start w:val="1"/>
      <w:numFmt w:val="bullet"/>
      <w:lvlText w:val=""/>
      <w:lvlJc w:val="left"/>
      <w:pPr>
        <w:tabs>
          <w:tab w:val="num" w:pos="6764"/>
        </w:tabs>
        <w:ind w:left="6764" w:hanging="360"/>
      </w:pPr>
      <w:rPr>
        <w:rFonts w:ascii="Wingdings" w:hAnsi="Wingdings" w:cs="Wingdings" w:hint="default"/>
      </w:rPr>
    </w:lvl>
  </w:abstractNum>
  <w:abstractNum w:abstractNumId="22" w15:restartNumberingAfterBreak="0">
    <w:nsid w:val="0DD12E56"/>
    <w:multiLevelType w:val="multilevel"/>
    <w:tmpl w:val="C81C504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0F6553A2"/>
    <w:multiLevelType w:val="hybridMultilevel"/>
    <w:tmpl w:val="CF9AEA6C"/>
    <w:lvl w:ilvl="0" w:tplc="FFFFFFFF">
      <w:start w:val="1"/>
      <w:numFmt w:val="bullet"/>
      <w:pStyle w:val="Francia"/>
      <w:lvlText w:val="-"/>
      <w:lvlJc w:val="left"/>
      <w:pPr>
        <w:tabs>
          <w:tab w:val="num" w:pos="1571"/>
        </w:tabs>
        <w:ind w:left="1041" w:firstLine="170"/>
      </w:pPr>
      <w:rPr>
        <w:rFonts w:eastAsia="Times New Roman" w:hAnsi="Arial" w:hint="default"/>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10704AD0"/>
    <w:multiLevelType w:val="hybridMultilevel"/>
    <w:tmpl w:val="C1E04DB2"/>
    <w:lvl w:ilvl="0" w:tplc="00B0CCC8">
      <w:start w:val="1"/>
      <w:numFmt w:val="lowerLetter"/>
      <w:lvlText w:val="%1)"/>
      <w:lvlJc w:val="left"/>
      <w:pPr>
        <w:tabs>
          <w:tab w:val="num" w:pos="924"/>
        </w:tabs>
        <w:ind w:left="924" w:hanging="360"/>
      </w:pPr>
      <w:rPr>
        <w:rFonts w:hint="default"/>
        <w:b w:val="0"/>
        <w:i w:val="0"/>
      </w:rPr>
    </w:lvl>
    <w:lvl w:ilvl="1" w:tplc="040E0019" w:tentative="1">
      <w:start w:val="1"/>
      <w:numFmt w:val="lowerLetter"/>
      <w:lvlText w:val="%2."/>
      <w:lvlJc w:val="left"/>
      <w:pPr>
        <w:tabs>
          <w:tab w:val="num" w:pos="1644"/>
        </w:tabs>
        <w:ind w:left="1644" w:hanging="360"/>
      </w:pPr>
    </w:lvl>
    <w:lvl w:ilvl="2" w:tplc="040E001B" w:tentative="1">
      <w:start w:val="1"/>
      <w:numFmt w:val="lowerRoman"/>
      <w:lvlText w:val="%3."/>
      <w:lvlJc w:val="right"/>
      <w:pPr>
        <w:tabs>
          <w:tab w:val="num" w:pos="2364"/>
        </w:tabs>
        <w:ind w:left="2364" w:hanging="180"/>
      </w:pPr>
    </w:lvl>
    <w:lvl w:ilvl="3" w:tplc="040E000F" w:tentative="1">
      <w:start w:val="1"/>
      <w:numFmt w:val="decimal"/>
      <w:lvlText w:val="%4."/>
      <w:lvlJc w:val="left"/>
      <w:pPr>
        <w:tabs>
          <w:tab w:val="num" w:pos="3084"/>
        </w:tabs>
        <w:ind w:left="3084" w:hanging="360"/>
      </w:pPr>
    </w:lvl>
    <w:lvl w:ilvl="4" w:tplc="040E0019" w:tentative="1">
      <w:start w:val="1"/>
      <w:numFmt w:val="lowerLetter"/>
      <w:lvlText w:val="%5."/>
      <w:lvlJc w:val="left"/>
      <w:pPr>
        <w:tabs>
          <w:tab w:val="num" w:pos="3804"/>
        </w:tabs>
        <w:ind w:left="3804" w:hanging="360"/>
      </w:pPr>
    </w:lvl>
    <w:lvl w:ilvl="5" w:tplc="040E001B" w:tentative="1">
      <w:start w:val="1"/>
      <w:numFmt w:val="lowerRoman"/>
      <w:lvlText w:val="%6."/>
      <w:lvlJc w:val="right"/>
      <w:pPr>
        <w:tabs>
          <w:tab w:val="num" w:pos="4524"/>
        </w:tabs>
        <w:ind w:left="4524" w:hanging="180"/>
      </w:pPr>
    </w:lvl>
    <w:lvl w:ilvl="6" w:tplc="040E000F" w:tentative="1">
      <w:start w:val="1"/>
      <w:numFmt w:val="decimal"/>
      <w:lvlText w:val="%7."/>
      <w:lvlJc w:val="left"/>
      <w:pPr>
        <w:tabs>
          <w:tab w:val="num" w:pos="5244"/>
        </w:tabs>
        <w:ind w:left="5244" w:hanging="360"/>
      </w:pPr>
    </w:lvl>
    <w:lvl w:ilvl="7" w:tplc="040E0019" w:tentative="1">
      <w:start w:val="1"/>
      <w:numFmt w:val="lowerLetter"/>
      <w:lvlText w:val="%8."/>
      <w:lvlJc w:val="left"/>
      <w:pPr>
        <w:tabs>
          <w:tab w:val="num" w:pos="5964"/>
        </w:tabs>
        <w:ind w:left="5964" w:hanging="360"/>
      </w:pPr>
    </w:lvl>
    <w:lvl w:ilvl="8" w:tplc="040E001B" w:tentative="1">
      <w:start w:val="1"/>
      <w:numFmt w:val="lowerRoman"/>
      <w:lvlText w:val="%9."/>
      <w:lvlJc w:val="right"/>
      <w:pPr>
        <w:tabs>
          <w:tab w:val="num" w:pos="6684"/>
        </w:tabs>
        <w:ind w:left="6684" w:hanging="180"/>
      </w:pPr>
    </w:lvl>
  </w:abstractNum>
  <w:abstractNum w:abstractNumId="25" w15:restartNumberingAfterBreak="0">
    <w:nsid w:val="16783B8D"/>
    <w:multiLevelType w:val="hybridMultilevel"/>
    <w:tmpl w:val="4D74AFA6"/>
    <w:lvl w:ilvl="0" w:tplc="02523AD4">
      <w:start w:val="1"/>
      <w:numFmt w:val="decimal"/>
      <w:pStyle w:val="Szmozottlista"/>
      <w:lvlText w:val="%1."/>
      <w:lvlJc w:val="left"/>
      <w:pPr>
        <w:tabs>
          <w:tab w:val="num" w:pos="720"/>
        </w:tabs>
        <w:ind w:left="720" w:hanging="360"/>
      </w:pPr>
    </w:lvl>
    <w:lvl w:ilvl="1" w:tplc="58BCB3F2">
      <w:start w:val="1"/>
      <w:numFmt w:val="lowerLetter"/>
      <w:lvlText w:val="%2."/>
      <w:lvlJc w:val="left"/>
      <w:pPr>
        <w:tabs>
          <w:tab w:val="num" w:pos="1440"/>
        </w:tabs>
        <w:ind w:left="1440" w:hanging="360"/>
      </w:pPr>
    </w:lvl>
    <w:lvl w:ilvl="2" w:tplc="DFBA9074">
      <w:start w:val="1"/>
      <w:numFmt w:val="lowerRoman"/>
      <w:lvlText w:val="%3."/>
      <w:lvlJc w:val="right"/>
      <w:pPr>
        <w:tabs>
          <w:tab w:val="num" w:pos="2160"/>
        </w:tabs>
        <w:ind w:left="2160" w:hanging="180"/>
      </w:pPr>
    </w:lvl>
    <w:lvl w:ilvl="3" w:tplc="342AB776">
      <w:start w:val="1"/>
      <w:numFmt w:val="decimal"/>
      <w:lvlText w:val="%4."/>
      <w:lvlJc w:val="left"/>
      <w:pPr>
        <w:tabs>
          <w:tab w:val="num" w:pos="2880"/>
        </w:tabs>
        <w:ind w:left="2880" w:hanging="360"/>
      </w:pPr>
    </w:lvl>
    <w:lvl w:ilvl="4" w:tplc="D65E5DD6">
      <w:start w:val="1"/>
      <w:numFmt w:val="lowerLetter"/>
      <w:lvlText w:val="%5."/>
      <w:lvlJc w:val="left"/>
      <w:pPr>
        <w:tabs>
          <w:tab w:val="num" w:pos="3600"/>
        </w:tabs>
        <w:ind w:left="3600" w:hanging="360"/>
      </w:pPr>
    </w:lvl>
    <w:lvl w:ilvl="5" w:tplc="5F5CBFB6">
      <w:start w:val="1"/>
      <w:numFmt w:val="lowerRoman"/>
      <w:lvlText w:val="%6."/>
      <w:lvlJc w:val="right"/>
      <w:pPr>
        <w:tabs>
          <w:tab w:val="num" w:pos="4320"/>
        </w:tabs>
        <w:ind w:left="4320" w:hanging="180"/>
      </w:pPr>
    </w:lvl>
    <w:lvl w:ilvl="6" w:tplc="51049746">
      <w:start w:val="1"/>
      <w:numFmt w:val="decimal"/>
      <w:lvlText w:val="%7."/>
      <w:lvlJc w:val="left"/>
      <w:pPr>
        <w:tabs>
          <w:tab w:val="num" w:pos="5040"/>
        </w:tabs>
        <w:ind w:left="5040" w:hanging="360"/>
      </w:pPr>
    </w:lvl>
    <w:lvl w:ilvl="7" w:tplc="D944B2A2">
      <w:start w:val="1"/>
      <w:numFmt w:val="lowerLetter"/>
      <w:lvlText w:val="%8."/>
      <w:lvlJc w:val="left"/>
      <w:pPr>
        <w:tabs>
          <w:tab w:val="num" w:pos="5760"/>
        </w:tabs>
        <w:ind w:left="5760" w:hanging="360"/>
      </w:pPr>
    </w:lvl>
    <w:lvl w:ilvl="8" w:tplc="78EC78FC">
      <w:start w:val="1"/>
      <w:numFmt w:val="lowerRoman"/>
      <w:lvlText w:val="%9."/>
      <w:lvlJc w:val="right"/>
      <w:pPr>
        <w:tabs>
          <w:tab w:val="num" w:pos="6480"/>
        </w:tabs>
        <w:ind w:left="6480" w:hanging="180"/>
      </w:pPr>
    </w:lvl>
  </w:abstractNum>
  <w:abstractNum w:abstractNumId="26" w15:restartNumberingAfterBreak="0">
    <w:nsid w:val="18511F07"/>
    <w:multiLevelType w:val="hybridMultilevel"/>
    <w:tmpl w:val="AF829816"/>
    <w:lvl w:ilvl="0" w:tplc="31305438">
      <w:start w:val="1"/>
      <w:numFmt w:val="decimal"/>
      <w:lvlText w:val="(%1)"/>
      <w:lvlJc w:val="left"/>
      <w:pPr>
        <w:tabs>
          <w:tab w:val="num" w:pos="924"/>
        </w:tabs>
        <w:ind w:left="924" w:hanging="360"/>
      </w:pPr>
      <w:rPr>
        <w:rFonts w:hint="default"/>
        <w:sz w:val="20"/>
        <w:szCs w:val="2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15:restartNumberingAfterBreak="0">
    <w:nsid w:val="188A08F1"/>
    <w:multiLevelType w:val="multilevel"/>
    <w:tmpl w:val="10B673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EF55847"/>
    <w:multiLevelType w:val="multilevel"/>
    <w:tmpl w:val="E68416C4"/>
    <w:lvl w:ilvl="0">
      <w:start w:val="1"/>
      <w:numFmt w:val="decimal"/>
      <w:lvlText w:val="%1."/>
      <w:lvlJc w:val="left"/>
      <w:pPr>
        <w:ind w:left="360" w:hanging="360"/>
      </w:pPr>
      <w:rPr>
        <w:rFonts w:hint="default"/>
        <w:b/>
      </w:rPr>
    </w:lvl>
    <w:lvl w:ilvl="1">
      <w:start w:val="1"/>
      <w:numFmt w:val="decimal"/>
      <w:lvlText w:val="%1.%2."/>
      <w:lvlJc w:val="left"/>
      <w:pPr>
        <w:ind w:left="2417" w:hanging="432"/>
      </w:pPr>
      <w:rPr>
        <w:rFonts w:ascii="Times New Roman" w:hAnsi="Times New Roman" w:cs="Times New Roman" w:hint="default"/>
        <w:b w:val="0"/>
        <w:sz w:val="23"/>
        <w:szCs w:val="23"/>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35F2302"/>
    <w:multiLevelType w:val="hybridMultilevel"/>
    <w:tmpl w:val="A9ACDD34"/>
    <w:lvl w:ilvl="0" w:tplc="040E000F">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0" w15:restartNumberingAfterBreak="0">
    <w:nsid w:val="28B84C95"/>
    <w:multiLevelType w:val="hybridMultilevel"/>
    <w:tmpl w:val="8C228AE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2E942CCD"/>
    <w:multiLevelType w:val="multilevel"/>
    <w:tmpl w:val="E57EB14C"/>
    <w:lvl w:ilvl="0">
      <w:start w:val="1"/>
      <w:numFmt w:val="decimal"/>
      <w:lvlText w:val="%1."/>
      <w:lvlJc w:val="left"/>
      <w:pPr>
        <w:ind w:left="1211" w:hanging="360"/>
      </w:p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cs="Wingdings" w:hint="default"/>
      </w:rPr>
    </w:lvl>
    <w:lvl w:ilvl="3">
      <w:start w:val="1"/>
      <w:numFmt w:val="bullet"/>
      <w:lvlText w:val=""/>
      <w:lvlJc w:val="left"/>
      <w:pPr>
        <w:ind w:left="3371" w:hanging="360"/>
      </w:pPr>
      <w:rPr>
        <w:rFonts w:ascii="Symbol" w:hAnsi="Symbol" w:cs="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cs="Wingdings" w:hint="default"/>
      </w:rPr>
    </w:lvl>
    <w:lvl w:ilvl="6">
      <w:start w:val="1"/>
      <w:numFmt w:val="bullet"/>
      <w:lvlText w:val=""/>
      <w:lvlJc w:val="left"/>
      <w:pPr>
        <w:ind w:left="5531" w:hanging="360"/>
      </w:pPr>
      <w:rPr>
        <w:rFonts w:ascii="Symbol" w:hAnsi="Symbol" w:cs="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cs="Wingdings" w:hint="default"/>
      </w:rPr>
    </w:lvl>
  </w:abstractNum>
  <w:abstractNum w:abstractNumId="32" w15:restartNumberingAfterBreak="0">
    <w:nsid w:val="2FBC7514"/>
    <w:multiLevelType w:val="hybridMultilevel"/>
    <w:tmpl w:val="A9A83E3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31A53608"/>
    <w:multiLevelType w:val="hybridMultilevel"/>
    <w:tmpl w:val="A536AD94"/>
    <w:lvl w:ilvl="0" w:tplc="5A249714">
      <w:start w:val="1"/>
      <w:numFmt w:val="decimal"/>
      <w:pStyle w:val="okeanujfuggelek"/>
      <w:lvlText w:val="%1."/>
      <w:lvlJc w:val="left"/>
      <w:pPr>
        <w:tabs>
          <w:tab w:val="num" w:pos="720"/>
        </w:tabs>
        <w:ind w:left="720" w:hanging="360"/>
      </w:pPr>
      <w:rPr>
        <w:rFonts w:hint="default"/>
      </w:rPr>
    </w:lvl>
    <w:lvl w:ilvl="1" w:tplc="47D40D1E">
      <w:start w:val="1"/>
      <w:numFmt w:val="lowerLetter"/>
      <w:lvlText w:val="%2."/>
      <w:lvlJc w:val="left"/>
      <w:pPr>
        <w:tabs>
          <w:tab w:val="num" w:pos="1440"/>
        </w:tabs>
        <w:ind w:left="1440" w:hanging="360"/>
      </w:pPr>
    </w:lvl>
    <w:lvl w:ilvl="2" w:tplc="982EB7F6">
      <w:start w:val="1"/>
      <w:numFmt w:val="lowerRoman"/>
      <w:lvlText w:val="%3."/>
      <w:lvlJc w:val="right"/>
      <w:pPr>
        <w:tabs>
          <w:tab w:val="num" w:pos="2160"/>
        </w:tabs>
        <w:ind w:left="2160" w:hanging="180"/>
      </w:pPr>
    </w:lvl>
    <w:lvl w:ilvl="3" w:tplc="CCE4C96E">
      <w:start w:val="1"/>
      <w:numFmt w:val="decimal"/>
      <w:lvlText w:val="%4."/>
      <w:lvlJc w:val="left"/>
      <w:pPr>
        <w:tabs>
          <w:tab w:val="num" w:pos="2880"/>
        </w:tabs>
        <w:ind w:left="2880" w:hanging="360"/>
      </w:pPr>
    </w:lvl>
    <w:lvl w:ilvl="4" w:tplc="08B6A3E2">
      <w:start w:val="1"/>
      <w:numFmt w:val="lowerLetter"/>
      <w:lvlText w:val="%5."/>
      <w:lvlJc w:val="left"/>
      <w:pPr>
        <w:tabs>
          <w:tab w:val="num" w:pos="3600"/>
        </w:tabs>
        <w:ind w:left="3600" w:hanging="360"/>
      </w:pPr>
    </w:lvl>
    <w:lvl w:ilvl="5" w:tplc="B8CCDAA2">
      <w:start w:val="1"/>
      <w:numFmt w:val="lowerRoman"/>
      <w:lvlText w:val="%6."/>
      <w:lvlJc w:val="right"/>
      <w:pPr>
        <w:tabs>
          <w:tab w:val="num" w:pos="4320"/>
        </w:tabs>
        <w:ind w:left="4320" w:hanging="180"/>
      </w:pPr>
    </w:lvl>
    <w:lvl w:ilvl="6" w:tplc="1B389DF2">
      <w:start w:val="1"/>
      <w:numFmt w:val="decimal"/>
      <w:lvlText w:val="%7."/>
      <w:lvlJc w:val="left"/>
      <w:pPr>
        <w:tabs>
          <w:tab w:val="num" w:pos="5040"/>
        </w:tabs>
        <w:ind w:left="5040" w:hanging="360"/>
      </w:pPr>
    </w:lvl>
    <w:lvl w:ilvl="7" w:tplc="B9CECBB8">
      <w:start w:val="1"/>
      <w:numFmt w:val="lowerLetter"/>
      <w:lvlText w:val="%8."/>
      <w:lvlJc w:val="left"/>
      <w:pPr>
        <w:tabs>
          <w:tab w:val="num" w:pos="5760"/>
        </w:tabs>
        <w:ind w:left="5760" w:hanging="360"/>
      </w:pPr>
    </w:lvl>
    <w:lvl w:ilvl="8" w:tplc="CDFE3680">
      <w:start w:val="1"/>
      <w:numFmt w:val="lowerRoman"/>
      <w:lvlText w:val="%9."/>
      <w:lvlJc w:val="right"/>
      <w:pPr>
        <w:tabs>
          <w:tab w:val="num" w:pos="6480"/>
        </w:tabs>
        <w:ind w:left="6480" w:hanging="180"/>
      </w:pPr>
    </w:lvl>
  </w:abstractNum>
  <w:abstractNum w:abstractNumId="34" w15:restartNumberingAfterBreak="0">
    <w:nsid w:val="34E619A6"/>
    <w:multiLevelType w:val="hybridMultilevel"/>
    <w:tmpl w:val="7022560C"/>
    <w:lvl w:ilvl="0" w:tplc="15AE1A90">
      <w:start w:val="1"/>
      <w:numFmt w:val="decimal"/>
      <w:pStyle w:val="Mellklet"/>
      <w:lvlText w:val="%1."/>
      <w:lvlJc w:val="left"/>
      <w:pPr>
        <w:tabs>
          <w:tab w:val="num" w:pos="1571"/>
        </w:tabs>
        <w:ind w:left="1571" w:hanging="360"/>
      </w:pPr>
      <w:rPr>
        <w:rFonts w:hint="default"/>
      </w:rPr>
    </w:lvl>
    <w:lvl w:ilvl="1" w:tplc="6DCA4E68" w:tentative="1">
      <w:start w:val="1"/>
      <w:numFmt w:val="lowerLetter"/>
      <w:lvlText w:val="%2."/>
      <w:lvlJc w:val="left"/>
      <w:pPr>
        <w:tabs>
          <w:tab w:val="num" w:pos="1724"/>
        </w:tabs>
        <w:ind w:left="1724" w:hanging="360"/>
      </w:pPr>
    </w:lvl>
    <w:lvl w:ilvl="2" w:tplc="5352DE3A" w:tentative="1">
      <w:start w:val="1"/>
      <w:numFmt w:val="lowerRoman"/>
      <w:lvlText w:val="%3."/>
      <w:lvlJc w:val="right"/>
      <w:pPr>
        <w:tabs>
          <w:tab w:val="num" w:pos="2444"/>
        </w:tabs>
        <w:ind w:left="2444" w:hanging="180"/>
      </w:pPr>
    </w:lvl>
    <w:lvl w:ilvl="3" w:tplc="0B5868E2" w:tentative="1">
      <w:start w:val="1"/>
      <w:numFmt w:val="decimal"/>
      <w:lvlText w:val="%4."/>
      <w:lvlJc w:val="left"/>
      <w:pPr>
        <w:tabs>
          <w:tab w:val="num" w:pos="3164"/>
        </w:tabs>
        <w:ind w:left="3164" w:hanging="360"/>
      </w:pPr>
    </w:lvl>
    <w:lvl w:ilvl="4" w:tplc="1BBEC2FE" w:tentative="1">
      <w:start w:val="1"/>
      <w:numFmt w:val="lowerLetter"/>
      <w:lvlText w:val="%5."/>
      <w:lvlJc w:val="left"/>
      <w:pPr>
        <w:tabs>
          <w:tab w:val="num" w:pos="3884"/>
        </w:tabs>
        <w:ind w:left="3884" w:hanging="360"/>
      </w:pPr>
    </w:lvl>
    <w:lvl w:ilvl="5" w:tplc="1A081080" w:tentative="1">
      <w:start w:val="1"/>
      <w:numFmt w:val="lowerRoman"/>
      <w:lvlText w:val="%6."/>
      <w:lvlJc w:val="right"/>
      <w:pPr>
        <w:tabs>
          <w:tab w:val="num" w:pos="4604"/>
        </w:tabs>
        <w:ind w:left="4604" w:hanging="180"/>
      </w:pPr>
    </w:lvl>
    <w:lvl w:ilvl="6" w:tplc="48B82C0A" w:tentative="1">
      <w:start w:val="1"/>
      <w:numFmt w:val="decimal"/>
      <w:lvlText w:val="%7."/>
      <w:lvlJc w:val="left"/>
      <w:pPr>
        <w:tabs>
          <w:tab w:val="num" w:pos="5324"/>
        </w:tabs>
        <w:ind w:left="5324" w:hanging="360"/>
      </w:pPr>
    </w:lvl>
    <w:lvl w:ilvl="7" w:tplc="FC2E2DCC" w:tentative="1">
      <w:start w:val="1"/>
      <w:numFmt w:val="lowerLetter"/>
      <w:lvlText w:val="%8."/>
      <w:lvlJc w:val="left"/>
      <w:pPr>
        <w:tabs>
          <w:tab w:val="num" w:pos="6044"/>
        </w:tabs>
        <w:ind w:left="6044" w:hanging="360"/>
      </w:pPr>
    </w:lvl>
    <w:lvl w:ilvl="8" w:tplc="431C13EE" w:tentative="1">
      <w:start w:val="1"/>
      <w:numFmt w:val="lowerRoman"/>
      <w:lvlText w:val="%9."/>
      <w:lvlJc w:val="right"/>
      <w:pPr>
        <w:tabs>
          <w:tab w:val="num" w:pos="6764"/>
        </w:tabs>
        <w:ind w:left="6764" w:hanging="180"/>
      </w:pPr>
    </w:lvl>
  </w:abstractNum>
  <w:abstractNum w:abstractNumId="35" w15:restartNumberingAfterBreak="0">
    <w:nsid w:val="355A6F7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6DF48BB"/>
    <w:multiLevelType w:val="hybridMultilevel"/>
    <w:tmpl w:val="86D415E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36FF22E4"/>
    <w:multiLevelType w:val="hybridMultilevel"/>
    <w:tmpl w:val="A0927774"/>
    <w:lvl w:ilvl="0" w:tplc="F572B954">
      <w:start w:val="1"/>
      <w:numFmt w:val="lowerLetter"/>
      <w:lvlText w:val="%1)"/>
      <w:lvlJc w:val="left"/>
      <w:pPr>
        <w:tabs>
          <w:tab w:val="num" w:pos="924"/>
        </w:tabs>
        <w:ind w:left="924" w:hanging="360"/>
      </w:pPr>
      <w:rPr>
        <w:rFonts w:hint="default"/>
        <w:b w:val="0"/>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8" w15:restartNumberingAfterBreak="0">
    <w:nsid w:val="3DD307FB"/>
    <w:multiLevelType w:val="hybridMultilevel"/>
    <w:tmpl w:val="8EC23EB4"/>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9" w15:restartNumberingAfterBreak="0">
    <w:nsid w:val="41646AB5"/>
    <w:multiLevelType w:val="hybridMultilevel"/>
    <w:tmpl w:val="DA64BE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475B3203"/>
    <w:multiLevelType w:val="multilevel"/>
    <w:tmpl w:val="D7C8A714"/>
    <w:lvl w:ilvl="0">
      <w:start w:val="1"/>
      <w:numFmt w:val="none"/>
      <w:pStyle w:val="PBDocTxt"/>
      <w:suff w:val="nothing"/>
      <w:lvlText w:val=""/>
      <w:lvlJc w:val="left"/>
      <w:pPr>
        <w:tabs>
          <w:tab w:val="num" w:pos="360"/>
        </w:tabs>
        <w:ind w:left="360" w:hanging="360"/>
      </w:pPr>
    </w:lvl>
    <w:lvl w:ilvl="1">
      <w:start w:val="1"/>
      <w:numFmt w:val="none"/>
      <w:pStyle w:val="PBDocTxtL1"/>
      <w:suff w:val="nothing"/>
      <w:lvlText w:val=""/>
      <w:lvlJc w:val="left"/>
      <w:pPr>
        <w:ind w:left="720"/>
      </w:pPr>
    </w:lvl>
    <w:lvl w:ilvl="2">
      <w:start w:val="1"/>
      <w:numFmt w:val="none"/>
      <w:pStyle w:val="PBDocTxtL2"/>
      <w:suff w:val="nothing"/>
      <w:lvlText w:val=""/>
      <w:lvlJc w:val="left"/>
      <w:pPr>
        <w:ind w:left="1080"/>
      </w:pPr>
    </w:lvl>
    <w:lvl w:ilvl="3">
      <w:start w:val="1"/>
      <w:numFmt w:val="none"/>
      <w:pStyle w:val="PBDocTxtL3"/>
      <w:suff w:val="nothing"/>
      <w:lvlText w:val=""/>
      <w:lvlJc w:val="left"/>
      <w:pPr>
        <w:ind w:left="1440"/>
      </w:pPr>
    </w:lvl>
    <w:lvl w:ilvl="4">
      <w:start w:val="1"/>
      <w:numFmt w:val="none"/>
      <w:pStyle w:val="PBDocTxtL4"/>
      <w:suff w:val="nothing"/>
      <w:lvlText w:val=""/>
      <w:lvlJc w:val="left"/>
      <w:pPr>
        <w:ind w:left="1800"/>
      </w:pPr>
    </w:lvl>
    <w:lvl w:ilvl="5">
      <w:start w:val="1"/>
      <w:numFmt w:val="none"/>
      <w:pStyle w:val="PBDocTxtL5"/>
      <w:suff w:val="nothing"/>
      <w:lvlText w:val=""/>
      <w:lvlJc w:val="left"/>
      <w:pPr>
        <w:ind w:left="2160"/>
      </w:pPr>
    </w:lvl>
    <w:lvl w:ilvl="6">
      <w:start w:val="1"/>
      <w:numFmt w:val="none"/>
      <w:pStyle w:val="PBDocTxtL6"/>
      <w:suff w:val="nothing"/>
      <w:lvlText w:val=""/>
      <w:lvlJc w:val="left"/>
      <w:pPr>
        <w:ind w:left="2520"/>
      </w:pPr>
    </w:lvl>
    <w:lvl w:ilvl="7">
      <w:start w:val="1"/>
      <w:numFmt w:val="none"/>
      <w:pStyle w:val="PBDocTxtL7"/>
      <w:suff w:val="nothing"/>
      <w:lvlText w:val=""/>
      <w:lvlJc w:val="left"/>
      <w:pPr>
        <w:ind w:left="2880"/>
      </w:pPr>
    </w:lvl>
    <w:lvl w:ilvl="8">
      <w:start w:val="1"/>
      <w:numFmt w:val="none"/>
      <w:pStyle w:val="PBDocTxtL8"/>
      <w:suff w:val="nothing"/>
      <w:lvlText w:val=""/>
      <w:lvlJc w:val="left"/>
      <w:pPr>
        <w:ind w:left="5760"/>
      </w:pPr>
    </w:lvl>
  </w:abstractNum>
  <w:abstractNum w:abstractNumId="41" w15:restartNumberingAfterBreak="0">
    <w:nsid w:val="4978446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CCD1966"/>
    <w:multiLevelType w:val="hybridMultilevel"/>
    <w:tmpl w:val="501464FA"/>
    <w:lvl w:ilvl="0" w:tplc="2020D6BA">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4E4E52B8"/>
    <w:multiLevelType w:val="hybridMultilevel"/>
    <w:tmpl w:val="562AE306"/>
    <w:lvl w:ilvl="0" w:tplc="0E52CDF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04A746D"/>
    <w:multiLevelType w:val="hybridMultilevel"/>
    <w:tmpl w:val="8C228AE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5A900A29"/>
    <w:multiLevelType w:val="hybridMultilevel"/>
    <w:tmpl w:val="7884D946"/>
    <w:lvl w:ilvl="0" w:tplc="759EA552">
      <w:start w:val="1"/>
      <w:numFmt w:val="bullet"/>
      <w:pStyle w:val="OkeanFelsorolas0"/>
      <w:lvlText w:val=""/>
      <w:lvlJc w:val="left"/>
      <w:pPr>
        <w:tabs>
          <w:tab w:val="num" w:pos="567"/>
        </w:tabs>
        <w:ind w:left="567" w:hanging="397"/>
      </w:pPr>
      <w:rPr>
        <w:rFonts w:ascii="Wingdings" w:hAnsi="Wingdings" w:cs="Wingdings" w:hint="default"/>
      </w:rPr>
    </w:lvl>
    <w:lvl w:ilvl="1" w:tplc="040E0019">
      <w:start w:val="1"/>
      <w:numFmt w:val="bullet"/>
      <w:lvlText w:val=""/>
      <w:lvlJc w:val="left"/>
      <w:pPr>
        <w:tabs>
          <w:tab w:val="num" w:pos="1440"/>
        </w:tabs>
        <w:ind w:left="1440" w:hanging="360"/>
      </w:pPr>
      <w:rPr>
        <w:rFonts w:ascii="Wingdings" w:hAnsi="Wingdings" w:cs="Wingdings" w:hint="default"/>
      </w:rPr>
    </w:lvl>
    <w:lvl w:ilvl="2" w:tplc="340E5CEE">
      <w:start w:val="1"/>
      <w:numFmt w:val="bullet"/>
      <w:lvlText w:val=""/>
      <w:lvlJc w:val="left"/>
      <w:pPr>
        <w:tabs>
          <w:tab w:val="num" w:pos="2160"/>
        </w:tabs>
        <w:ind w:left="2160" w:hanging="360"/>
      </w:pPr>
      <w:rPr>
        <w:rFonts w:ascii="Wingdings" w:hAnsi="Wingdings" w:cs="Wingdings" w:hint="default"/>
      </w:rPr>
    </w:lvl>
    <w:lvl w:ilvl="3" w:tplc="040E000F">
      <w:start w:val="1"/>
      <w:numFmt w:val="bullet"/>
      <w:lvlText w:val=""/>
      <w:lvlJc w:val="left"/>
      <w:pPr>
        <w:tabs>
          <w:tab w:val="num" w:pos="2880"/>
        </w:tabs>
        <w:ind w:left="2880" w:hanging="360"/>
      </w:pPr>
      <w:rPr>
        <w:rFonts w:ascii="Symbol" w:hAnsi="Symbol" w:cs="Symbol" w:hint="default"/>
      </w:rPr>
    </w:lvl>
    <w:lvl w:ilvl="4" w:tplc="040E0019">
      <w:start w:val="1"/>
      <w:numFmt w:val="bullet"/>
      <w:lvlText w:val="o"/>
      <w:lvlJc w:val="left"/>
      <w:pPr>
        <w:tabs>
          <w:tab w:val="num" w:pos="3600"/>
        </w:tabs>
        <w:ind w:left="3600" w:hanging="360"/>
      </w:pPr>
      <w:rPr>
        <w:rFonts w:ascii="Courier New" w:hAnsi="Courier New" w:cs="Courier New" w:hint="default"/>
      </w:rPr>
    </w:lvl>
    <w:lvl w:ilvl="5" w:tplc="040E001B">
      <w:start w:val="1"/>
      <w:numFmt w:val="bullet"/>
      <w:lvlText w:val=""/>
      <w:lvlJc w:val="left"/>
      <w:pPr>
        <w:tabs>
          <w:tab w:val="num" w:pos="4320"/>
        </w:tabs>
        <w:ind w:left="4320" w:hanging="360"/>
      </w:pPr>
      <w:rPr>
        <w:rFonts w:ascii="Wingdings" w:hAnsi="Wingdings" w:cs="Wingdings" w:hint="default"/>
      </w:rPr>
    </w:lvl>
    <w:lvl w:ilvl="6" w:tplc="040E000F">
      <w:start w:val="1"/>
      <w:numFmt w:val="bullet"/>
      <w:lvlText w:val=""/>
      <w:lvlJc w:val="left"/>
      <w:pPr>
        <w:tabs>
          <w:tab w:val="num" w:pos="5040"/>
        </w:tabs>
        <w:ind w:left="5040" w:hanging="360"/>
      </w:pPr>
      <w:rPr>
        <w:rFonts w:ascii="Symbol" w:hAnsi="Symbol" w:cs="Symbol" w:hint="default"/>
      </w:rPr>
    </w:lvl>
    <w:lvl w:ilvl="7" w:tplc="040E0019">
      <w:start w:val="1"/>
      <w:numFmt w:val="bullet"/>
      <w:lvlText w:val="o"/>
      <w:lvlJc w:val="left"/>
      <w:pPr>
        <w:tabs>
          <w:tab w:val="num" w:pos="5760"/>
        </w:tabs>
        <w:ind w:left="5760" w:hanging="360"/>
      </w:pPr>
      <w:rPr>
        <w:rFonts w:ascii="Courier New" w:hAnsi="Courier New" w:cs="Courier New" w:hint="default"/>
      </w:rPr>
    </w:lvl>
    <w:lvl w:ilvl="8" w:tplc="040E001B">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5D8202D0"/>
    <w:multiLevelType w:val="hybridMultilevel"/>
    <w:tmpl w:val="2D00A3A4"/>
    <w:lvl w:ilvl="0" w:tplc="52D2C9DE">
      <w:start w:val="1"/>
      <w:numFmt w:val="bullet"/>
      <w:pStyle w:val="Pttyztt"/>
      <w:lvlText w:val=""/>
      <w:lvlJc w:val="left"/>
      <w:pPr>
        <w:tabs>
          <w:tab w:val="num" w:pos="720"/>
        </w:tabs>
        <w:ind w:left="720" w:hanging="360"/>
      </w:pPr>
      <w:rPr>
        <w:rFonts w:ascii="Symbol" w:hAnsi="Symbol" w:hint="default"/>
        <w:color w:val="auto"/>
      </w:rPr>
    </w:lvl>
    <w:lvl w:ilvl="1" w:tplc="F384D33C">
      <w:start w:val="1"/>
      <w:numFmt w:val="bullet"/>
      <w:lvlText w:val="o"/>
      <w:lvlJc w:val="left"/>
      <w:pPr>
        <w:tabs>
          <w:tab w:val="num" w:pos="1440"/>
        </w:tabs>
        <w:ind w:left="1440" w:hanging="360"/>
      </w:pPr>
      <w:rPr>
        <w:rFonts w:ascii="Courier New" w:hAnsi="Courier New" w:hint="default"/>
      </w:rPr>
    </w:lvl>
    <w:lvl w:ilvl="2" w:tplc="4D4491CA">
      <w:start w:val="1"/>
      <w:numFmt w:val="bullet"/>
      <w:lvlText w:val=""/>
      <w:lvlJc w:val="left"/>
      <w:pPr>
        <w:tabs>
          <w:tab w:val="num" w:pos="2160"/>
        </w:tabs>
        <w:ind w:left="2160" w:hanging="360"/>
      </w:pPr>
      <w:rPr>
        <w:rFonts w:ascii="Wingdings" w:hAnsi="Wingdings" w:hint="default"/>
      </w:rPr>
    </w:lvl>
    <w:lvl w:ilvl="3" w:tplc="802A425E">
      <w:start w:val="1"/>
      <w:numFmt w:val="bullet"/>
      <w:lvlText w:val=""/>
      <w:lvlJc w:val="left"/>
      <w:pPr>
        <w:tabs>
          <w:tab w:val="num" w:pos="2880"/>
        </w:tabs>
        <w:ind w:left="2880" w:hanging="360"/>
      </w:pPr>
      <w:rPr>
        <w:rFonts w:ascii="Symbol" w:hAnsi="Symbol" w:hint="default"/>
      </w:rPr>
    </w:lvl>
    <w:lvl w:ilvl="4" w:tplc="70D4D33C">
      <w:start w:val="1"/>
      <w:numFmt w:val="bullet"/>
      <w:lvlText w:val="o"/>
      <w:lvlJc w:val="left"/>
      <w:pPr>
        <w:tabs>
          <w:tab w:val="num" w:pos="3600"/>
        </w:tabs>
        <w:ind w:left="3600" w:hanging="360"/>
      </w:pPr>
      <w:rPr>
        <w:rFonts w:ascii="Courier New" w:hAnsi="Courier New" w:hint="default"/>
      </w:rPr>
    </w:lvl>
    <w:lvl w:ilvl="5" w:tplc="2A5EB1DC">
      <w:start w:val="1"/>
      <w:numFmt w:val="bullet"/>
      <w:lvlText w:val=""/>
      <w:lvlJc w:val="left"/>
      <w:pPr>
        <w:tabs>
          <w:tab w:val="num" w:pos="4320"/>
        </w:tabs>
        <w:ind w:left="4320" w:hanging="360"/>
      </w:pPr>
      <w:rPr>
        <w:rFonts w:ascii="Wingdings" w:hAnsi="Wingdings" w:hint="default"/>
      </w:rPr>
    </w:lvl>
    <w:lvl w:ilvl="6" w:tplc="B396348A">
      <w:start w:val="1"/>
      <w:numFmt w:val="bullet"/>
      <w:lvlText w:val=""/>
      <w:lvlJc w:val="left"/>
      <w:pPr>
        <w:tabs>
          <w:tab w:val="num" w:pos="5040"/>
        </w:tabs>
        <w:ind w:left="5040" w:hanging="360"/>
      </w:pPr>
      <w:rPr>
        <w:rFonts w:ascii="Symbol" w:hAnsi="Symbol" w:hint="default"/>
      </w:rPr>
    </w:lvl>
    <w:lvl w:ilvl="7" w:tplc="1C50AC22">
      <w:start w:val="1"/>
      <w:numFmt w:val="bullet"/>
      <w:lvlText w:val="o"/>
      <w:lvlJc w:val="left"/>
      <w:pPr>
        <w:tabs>
          <w:tab w:val="num" w:pos="5760"/>
        </w:tabs>
        <w:ind w:left="5760" w:hanging="360"/>
      </w:pPr>
      <w:rPr>
        <w:rFonts w:ascii="Courier New" w:hAnsi="Courier New" w:hint="default"/>
      </w:rPr>
    </w:lvl>
    <w:lvl w:ilvl="8" w:tplc="14DA3CF4">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D8D4433"/>
    <w:multiLevelType w:val="hybridMultilevel"/>
    <w:tmpl w:val="8EE203A4"/>
    <w:lvl w:ilvl="0" w:tplc="040E0017">
      <w:start w:val="1"/>
      <w:numFmt w:val="lowerLetter"/>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8" w15:restartNumberingAfterBreak="0">
    <w:nsid w:val="5DAD7CED"/>
    <w:multiLevelType w:val="hybridMultilevel"/>
    <w:tmpl w:val="B360FC16"/>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49" w15:restartNumberingAfterBreak="0">
    <w:nsid w:val="677F322D"/>
    <w:multiLevelType w:val="hybridMultilevel"/>
    <w:tmpl w:val="15026CA4"/>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7741535F"/>
    <w:multiLevelType w:val="multilevel"/>
    <w:tmpl w:val="7910012E"/>
    <w:lvl w:ilvl="0">
      <w:start w:val="24"/>
      <w:numFmt w:val="decimal"/>
      <w:pStyle w:val="Kpalrs"/>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92A09A2"/>
    <w:multiLevelType w:val="hybridMultilevel"/>
    <w:tmpl w:val="8C46EFA8"/>
    <w:lvl w:ilvl="0" w:tplc="546C28F6">
      <w:start w:val="1"/>
      <w:numFmt w:val="decimal"/>
      <w:pStyle w:val="Normszmozott"/>
      <w:lvlText w:val="%1."/>
      <w:lvlJc w:val="left"/>
      <w:pPr>
        <w:tabs>
          <w:tab w:val="num" w:pos="360"/>
        </w:tabs>
        <w:ind w:left="360" w:hanging="360"/>
      </w:pPr>
      <w:rPr>
        <w:rFonts w:hint="default"/>
        <w:b/>
        <w:bCs/>
        <w:i w:val="0"/>
        <w:iCs w:val="0"/>
        <w:color w:val="auto"/>
        <w:sz w:val="20"/>
        <w:szCs w:val="20"/>
      </w:rPr>
    </w:lvl>
    <w:lvl w:ilvl="1" w:tplc="D4880106">
      <w:start w:val="1"/>
      <w:numFmt w:val="lowerLetter"/>
      <w:lvlText w:val="%2)"/>
      <w:lvlJc w:val="left"/>
      <w:pPr>
        <w:tabs>
          <w:tab w:val="num" w:pos="1440"/>
        </w:tabs>
        <w:ind w:left="1440" w:hanging="360"/>
      </w:pPr>
      <w:rPr>
        <w:rFonts w:hint="default"/>
      </w:rPr>
    </w:lvl>
    <w:lvl w:ilvl="2" w:tplc="B574A048">
      <w:start w:val="1"/>
      <w:numFmt w:val="lowerLetter"/>
      <w:lvlText w:val="%3)"/>
      <w:lvlJc w:val="left"/>
      <w:pPr>
        <w:tabs>
          <w:tab w:val="num" w:pos="2550"/>
        </w:tabs>
        <w:ind w:left="2550" w:hanging="570"/>
      </w:pPr>
      <w:rPr>
        <w:rFonts w:hint="default"/>
      </w:rPr>
    </w:lvl>
    <w:lvl w:ilvl="3" w:tplc="81FAD566">
      <w:start w:val="1"/>
      <w:numFmt w:val="decimal"/>
      <w:lvlText w:val="%4."/>
      <w:lvlJc w:val="left"/>
      <w:pPr>
        <w:tabs>
          <w:tab w:val="num" w:pos="2880"/>
        </w:tabs>
        <w:ind w:left="2880" w:hanging="360"/>
      </w:pPr>
    </w:lvl>
    <w:lvl w:ilvl="4" w:tplc="5FEC654E">
      <w:start w:val="1"/>
      <w:numFmt w:val="lowerLetter"/>
      <w:lvlText w:val="%5."/>
      <w:lvlJc w:val="left"/>
      <w:pPr>
        <w:tabs>
          <w:tab w:val="num" w:pos="3600"/>
        </w:tabs>
        <w:ind w:left="3600" w:hanging="360"/>
      </w:pPr>
    </w:lvl>
    <w:lvl w:ilvl="5" w:tplc="F134068E">
      <w:start w:val="1"/>
      <w:numFmt w:val="lowerRoman"/>
      <w:lvlText w:val="%6."/>
      <w:lvlJc w:val="right"/>
      <w:pPr>
        <w:tabs>
          <w:tab w:val="num" w:pos="4320"/>
        </w:tabs>
        <w:ind w:left="4320" w:hanging="180"/>
      </w:pPr>
    </w:lvl>
    <w:lvl w:ilvl="6" w:tplc="BC244B90">
      <w:start w:val="1"/>
      <w:numFmt w:val="decimal"/>
      <w:lvlText w:val="%7."/>
      <w:lvlJc w:val="left"/>
      <w:pPr>
        <w:tabs>
          <w:tab w:val="num" w:pos="5040"/>
        </w:tabs>
        <w:ind w:left="5040" w:hanging="360"/>
      </w:pPr>
    </w:lvl>
    <w:lvl w:ilvl="7" w:tplc="4F1C63D8">
      <w:start w:val="1"/>
      <w:numFmt w:val="lowerLetter"/>
      <w:lvlText w:val="%8."/>
      <w:lvlJc w:val="left"/>
      <w:pPr>
        <w:tabs>
          <w:tab w:val="num" w:pos="5760"/>
        </w:tabs>
        <w:ind w:left="5760" w:hanging="360"/>
      </w:pPr>
    </w:lvl>
    <w:lvl w:ilvl="8" w:tplc="EB8AC460">
      <w:start w:val="1"/>
      <w:numFmt w:val="lowerRoman"/>
      <w:lvlText w:val="%9."/>
      <w:lvlJc w:val="right"/>
      <w:pPr>
        <w:tabs>
          <w:tab w:val="num" w:pos="6480"/>
        </w:tabs>
        <w:ind w:left="6480" w:hanging="180"/>
      </w:pPr>
    </w:lvl>
  </w:abstractNum>
  <w:abstractNum w:abstractNumId="52" w15:restartNumberingAfterBreak="0">
    <w:nsid w:val="7BE71320"/>
    <w:multiLevelType w:val="hybridMultilevel"/>
    <w:tmpl w:val="B73C0A28"/>
    <w:lvl w:ilvl="0" w:tplc="040E0003">
      <w:start w:val="1"/>
      <w:numFmt w:val="lowerLetter"/>
      <w:lvlText w:val="%1)"/>
      <w:lvlJc w:val="left"/>
      <w:pPr>
        <w:tabs>
          <w:tab w:val="num" w:pos="924"/>
        </w:tabs>
        <w:ind w:left="924" w:hanging="360"/>
      </w:pPr>
      <w:rPr>
        <w:rFonts w:hint="default"/>
        <w:b w:val="0"/>
        <w:i w:val="0"/>
      </w:rPr>
    </w:lvl>
    <w:lvl w:ilvl="1" w:tplc="040E0003" w:tentative="1">
      <w:start w:val="1"/>
      <w:numFmt w:val="lowerLetter"/>
      <w:lvlText w:val="%2."/>
      <w:lvlJc w:val="left"/>
      <w:pPr>
        <w:tabs>
          <w:tab w:val="num" w:pos="1440"/>
        </w:tabs>
        <w:ind w:left="1440" w:hanging="360"/>
      </w:p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num w:numId="1" w16cid:durableId="1067611426">
    <w:abstractNumId w:val="46"/>
  </w:num>
  <w:num w:numId="2" w16cid:durableId="600375781">
    <w:abstractNumId w:val="34"/>
  </w:num>
  <w:num w:numId="3" w16cid:durableId="1933737777">
    <w:abstractNumId w:val="23"/>
  </w:num>
  <w:num w:numId="4" w16cid:durableId="1643847801">
    <w:abstractNumId w:val="0"/>
  </w:num>
  <w:num w:numId="5" w16cid:durableId="1048184479">
    <w:abstractNumId w:val="50"/>
  </w:num>
  <w:num w:numId="6" w16cid:durableId="582833396">
    <w:abstractNumId w:val="45"/>
  </w:num>
  <w:num w:numId="7" w16cid:durableId="384380640">
    <w:abstractNumId w:val="33"/>
  </w:num>
  <w:num w:numId="8" w16cid:durableId="1602715496">
    <w:abstractNumId w:val="21"/>
  </w:num>
  <w:num w:numId="9" w16cid:durableId="550264182">
    <w:abstractNumId w:val="25"/>
  </w:num>
  <w:num w:numId="10" w16cid:durableId="1485510109">
    <w:abstractNumId w:val="51"/>
  </w:num>
  <w:num w:numId="11" w16cid:durableId="4930289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332962">
    <w:abstractNumId w:val="19"/>
  </w:num>
  <w:num w:numId="13" w16cid:durableId="918710765">
    <w:abstractNumId w:val="1"/>
  </w:num>
  <w:num w:numId="14" w16cid:durableId="727650568">
    <w:abstractNumId w:val="24"/>
  </w:num>
  <w:num w:numId="15" w16cid:durableId="1383670323">
    <w:abstractNumId w:val="37"/>
  </w:num>
  <w:num w:numId="16" w16cid:durableId="1918056545">
    <w:abstractNumId w:val="52"/>
  </w:num>
  <w:num w:numId="17" w16cid:durableId="1537355889">
    <w:abstractNumId w:val="26"/>
  </w:num>
  <w:num w:numId="18" w16cid:durableId="1713335961">
    <w:abstractNumId w:val="49"/>
  </w:num>
  <w:num w:numId="19" w16cid:durableId="1831942414">
    <w:abstractNumId w:val="18"/>
  </w:num>
  <w:num w:numId="20" w16cid:durableId="243225299">
    <w:abstractNumId w:val="39"/>
  </w:num>
  <w:num w:numId="21" w16cid:durableId="1189760417">
    <w:abstractNumId w:val="27"/>
  </w:num>
  <w:num w:numId="22" w16cid:durableId="436487022">
    <w:abstractNumId w:val="35"/>
  </w:num>
  <w:num w:numId="23" w16cid:durableId="499543361">
    <w:abstractNumId w:val="41"/>
  </w:num>
  <w:num w:numId="24" w16cid:durableId="1627926433">
    <w:abstractNumId w:val="43"/>
  </w:num>
  <w:num w:numId="25" w16cid:durableId="17585707">
    <w:abstractNumId w:val="36"/>
  </w:num>
  <w:num w:numId="26" w16cid:durableId="478034913">
    <w:abstractNumId w:val="28"/>
  </w:num>
  <w:num w:numId="27" w16cid:durableId="541524441">
    <w:abstractNumId w:val="22"/>
  </w:num>
  <w:num w:numId="28" w16cid:durableId="1485045826">
    <w:abstractNumId w:val="31"/>
  </w:num>
  <w:num w:numId="29" w16cid:durableId="1024944958">
    <w:abstractNumId w:val="32"/>
  </w:num>
  <w:num w:numId="30" w16cid:durableId="226379730">
    <w:abstractNumId w:val="47"/>
  </w:num>
  <w:num w:numId="31" w16cid:durableId="50812516">
    <w:abstractNumId w:val="42"/>
  </w:num>
  <w:num w:numId="32" w16cid:durableId="730927543">
    <w:abstractNumId w:val="38"/>
  </w:num>
  <w:num w:numId="33" w16cid:durableId="1851723051">
    <w:abstractNumId w:val="29"/>
  </w:num>
  <w:num w:numId="34" w16cid:durableId="1481314083">
    <w:abstractNumId w:val="30"/>
  </w:num>
  <w:num w:numId="35" w16cid:durableId="1306085095">
    <w:abstractNumId w:val="44"/>
  </w:num>
  <w:num w:numId="36" w16cid:durableId="1861047850">
    <w:abstractNumId w:val="48"/>
  </w:num>
  <w:num w:numId="37" w16cid:durableId="1356805366">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439"/>
    <w:rsid w:val="0000132C"/>
    <w:rsid w:val="00001558"/>
    <w:rsid w:val="000036C6"/>
    <w:rsid w:val="0000612F"/>
    <w:rsid w:val="00011C0F"/>
    <w:rsid w:val="000138BA"/>
    <w:rsid w:val="00014B5D"/>
    <w:rsid w:val="00014E58"/>
    <w:rsid w:val="0001613D"/>
    <w:rsid w:val="00017678"/>
    <w:rsid w:val="00017897"/>
    <w:rsid w:val="00017D2F"/>
    <w:rsid w:val="000203B3"/>
    <w:rsid w:val="00020F46"/>
    <w:rsid w:val="00021831"/>
    <w:rsid w:val="00022EA8"/>
    <w:rsid w:val="00023879"/>
    <w:rsid w:val="00024668"/>
    <w:rsid w:val="000252DD"/>
    <w:rsid w:val="00025D7E"/>
    <w:rsid w:val="00026EE3"/>
    <w:rsid w:val="00026F99"/>
    <w:rsid w:val="00027506"/>
    <w:rsid w:val="000277A9"/>
    <w:rsid w:val="000315A9"/>
    <w:rsid w:val="0003251E"/>
    <w:rsid w:val="00033ED0"/>
    <w:rsid w:val="00034362"/>
    <w:rsid w:val="000357C3"/>
    <w:rsid w:val="00037038"/>
    <w:rsid w:val="000370AF"/>
    <w:rsid w:val="00037B40"/>
    <w:rsid w:val="00040FCA"/>
    <w:rsid w:val="000411AF"/>
    <w:rsid w:val="00041C09"/>
    <w:rsid w:val="00042A49"/>
    <w:rsid w:val="00045F8E"/>
    <w:rsid w:val="0004621E"/>
    <w:rsid w:val="00046A4F"/>
    <w:rsid w:val="00047B02"/>
    <w:rsid w:val="00050EC7"/>
    <w:rsid w:val="0005139E"/>
    <w:rsid w:val="00051D89"/>
    <w:rsid w:val="000525D3"/>
    <w:rsid w:val="000530BA"/>
    <w:rsid w:val="00053641"/>
    <w:rsid w:val="0005374C"/>
    <w:rsid w:val="00054268"/>
    <w:rsid w:val="00054C37"/>
    <w:rsid w:val="00054D15"/>
    <w:rsid w:val="00055244"/>
    <w:rsid w:val="00056452"/>
    <w:rsid w:val="00056791"/>
    <w:rsid w:val="0006107F"/>
    <w:rsid w:val="000618B5"/>
    <w:rsid w:val="00062204"/>
    <w:rsid w:val="000628B4"/>
    <w:rsid w:val="00062ED9"/>
    <w:rsid w:val="000646C1"/>
    <w:rsid w:val="00065E09"/>
    <w:rsid w:val="0006616B"/>
    <w:rsid w:val="0006720C"/>
    <w:rsid w:val="00071804"/>
    <w:rsid w:val="00073AB6"/>
    <w:rsid w:val="00074669"/>
    <w:rsid w:val="00074942"/>
    <w:rsid w:val="00075B13"/>
    <w:rsid w:val="0008135F"/>
    <w:rsid w:val="000816C4"/>
    <w:rsid w:val="00081D4D"/>
    <w:rsid w:val="0008345C"/>
    <w:rsid w:val="0008463C"/>
    <w:rsid w:val="00084DBF"/>
    <w:rsid w:val="00085351"/>
    <w:rsid w:val="00085470"/>
    <w:rsid w:val="000866D4"/>
    <w:rsid w:val="00086B19"/>
    <w:rsid w:val="00086F6E"/>
    <w:rsid w:val="00090546"/>
    <w:rsid w:val="000919DA"/>
    <w:rsid w:val="000931F8"/>
    <w:rsid w:val="000932A7"/>
    <w:rsid w:val="00093D05"/>
    <w:rsid w:val="00094863"/>
    <w:rsid w:val="00096CF3"/>
    <w:rsid w:val="0009733F"/>
    <w:rsid w:val="00097476"/>
    <w:rsid w:val="000A0285"/>
    <w:rsid w:val="000A0428"/>
    <w:rsid w:val="000A0945"/>
    <w:rsid w:val="000A0C09"/>
    <w:rsid w:val="000A2CD4"/>
    <w:rsid w:val="000A2DB9"/>
    <w:rsid w:val="000A3083"/>
    <w:rsid w:val="000A3FF3"/>
    <w:rsid w:val="000A5FBF"/>
    <w:rsid w:val="000A630D"/>
    <w:rsid w:val="000A6B02"/>
    <w:rsid w:val="000A7D95"/>
    <w:rsid w:val="000B4F4E"/>
    <w:rsid w:val="000B50E0"/>
    <w:rsid w:val="000B5356"/>
    <w:rsid w:val="000B65B7"/>
    <w:rsid w:val="000B6981"/>
    <w:rsid w:val="000B70D2"/>
    <w:rsid w:val="000C074A"/>
    <w:rsid w:val="000C0F25"/>
    <w:rsid w:val="000C0FA2"/>
    <w:rsid w:val="000C12C9"/>
    <w:rsid w:val="000C382D"/>
    <w:rsid w:val="000C4532"/>
    <w:rsid w:val="000C47C9"/>
    <w:rsid w:val="000C5997"/>
    <w:rsid w:val="000C7AF9"/>
    <w:rsid w:val="000C7D5C"/>
    <w:rsid w:val="000D0C0C"/>
    <w:rsid w:val="000D1A2E"/>
    <w:rsid w:val="000D25EF"/>
    <w:rsid w:val="000D316A"/>
    <w:rsid w:val="000D3AF3"/>
    <w:rsid w:val="000D3E6E"/>
    <w:rsid w:val="000D4147"/>
    <w:rsid w:val="000D4A4B"/>
    <w:rsid w:val="000D56E5"/>
    <w:rsid w:val="000D5A75"/>
    <w:rsid w:val="000D6DD4"/>
    <w:rsid w:val="000E0029"/>
    <w:rsid w:val="000E0C53"/>
    <w:rsid w:val="000E10F5"/>
    <w:rsid w:val="000E2A51"/>
    <w:rsid w:val="000E2C76"/>
    <w:rsid w:val="000E3F4C"/>
    <w:rsid w:val="000E52B3"/>
    <w:rsid w:val="000E63B5"/>
    <w:rsid w:val="000E769E"/>
    <w:rsid w:val="000F1CAD"/>
    <w:rsid w:val="000F2476"/>
    <w:rsid w:val="000F2989"/>
    <w:rsid w:val="000F29F6"/>
    <w:rsid w:val="000F2D55"/>
    <w:rsid w:val="000F420E"/>
    <w:rsid w:val="000F5410"/>
    <w:rsid w:val="000F63D3"/>
    <w:rsid w:val="000F68B6"/>
    <w:rsid w:val="000F6C74"/>
    <w:rsid w:val="000F7739"/>
    <w:rsid w:val="0010118B"/>
    <w:rsid w:val="0010216C"/>
    <w:rsid w:val="0010349B"/>
    <w:rsid w:val="00103E48"/>
    <w:rsid w:val="00105EE8"/>
    <w:rsid w:val="00107A10"/>
    <w:rsid w:val="00107F88"/>
    <w:rsid w:val="00110065"/>
    <w:rsid w:val="001103FD"/>
    <w:rsid w:val="00113515"/>
    <w:rsid w:val="001135CA"/>
    <w:rsid w:val="0011373F"/>
    <w:rsid w:val="00113AC7"/>
    <w:rsid w:val="00113B1C"/>
    <w:rsid w:val="00115DF4"/>
    <w:rsid w:val="001164AF"/>
    <w:rsid w:val="00116965"/>
    <w:rsid w:val="00116E40"/>
    <w:rsid w:val="00117008"/>
    <w:rsid w:val="00117DE6"/>
    <w:rsid w:val="00120DD7"/>
    <w:rsid w:val="00122489"/>
    <w:rsid w:val="001227B8"/>
    <w:rsid w:val="00122F2B"/>
    <w:rsid w:val="00123E23"/>
    <w:rsid w:val="00124F1C"/>
    <w:rsid w:val="00125DB7"/>
    <w:rsid w:val="00125FAE"/>
    <w:rsid w:val="00126294"/>
    <w:rsid w:val="00127493"/>
    <w:rsid w:val="00130F55"/>
    <w:rsid w:val="001314F3"/>
    <w:rsid w:val="001328A0"/>
    <w:rsid w:val="00133570"/>
    <w:rsid w:val="00135F32"/>
    <w:rsid w:val="00136031"/>
    <w:rsid w:val="00136807"/>
    <w:rsid w:val="001376B4"/>
    <w:rsid w:val="00140446"/>
    <w:rsid w:val="00140EEC"/>
    <w:rsid w:val="00141833"/>
    <w:rsid w:val="00142F94"/>
    <w:rsid w:val="0014325E"/>
    <w:rsid w:val="00144487"/>
    <w:rsid w:val="00144DC4"/>
    <w:rsid w:val="00145E5B"/>
    <w:rsid w:val="001462D7"/>
    <w:rsid w:val="001479C4"/>
    <w:rsid w:val="00152464"/>
    <w:rsid w:val="00153352"/>
    <w:rsid w:val="001538B5"/>
    <w:rsid w:val="00153AA7"/>
    <w:rsid w:val="00155173"/>
    <w:rsid w:val="001556EE"/>
    <w:rsid w:val="00155B2C"/>
    <w:rsid w:val="00156DAE"/>
    <w:rsid w:val="0015783B"/>
    <w:rsid w:val="001634CA"/>
    <w:rsid w:val="00163BB6"/>
    <w:rsid w:val="001646CE"/>
    <w:rsid w:val="00165611"/>
    <w:rsid w:val="00165E2E"/>
    <w:rsid w:val="00170014"/>
    <w:rsid w:val="001723B9"/>
    <w:rsid w:val="001729CE"/>
    <w:rsid w:val="0017330A"/>
    <w:rsid w:val="001735A5"/>
    <w:rsid w:val="001737B6"/>
    <w:rsid w:val="00173F32"/>
    <w:rsid w:val="00174290"/>
    <w:rsid w:val="001750EC"/>
    <w:rsid w:val="00175724"/>
    <w:rsid w:val="00175933"/>
    <w:rsid w:val="001759E6"/>
    <w:rsid w:val="00177819"/>
    <w:rsid w:val="00181120"/>
    <w:rsid w:val="0018118F"/>
    <w:rsid w:val="001815F5"/>
    <w:rsid w:val="0018163E"/>
    <w:rsid w:val="00182871"/>
    <w:rsid w:val="00182C4D"/>
    <w:rsid w:val="00183887"/>
    <w:rsid w:val="0018399E"/>
    <w:rsid w:val="00184629"/>
    <w:rsid w:val="00184CD7"/>
    <w:rsid w:val="0018597E"/>
    <w:rsid w:val="00185B1B"/>
    <w:rsid w:val="00187B98"/>
    <w:rsid w:val="00190CE5"/>
    <w:rsid w:val="00191802"/>
    <w:rsid w:val="00192F2B"/>
    <w:rsid w:val="00193270"/>
    <w:rsid w:val="00195565"/>
    <w:rsid w:val="00196AFD"/>
    <w:rsid w:val="001A0DE6"/>
    <w:rsid w:val="001A0EE9"/>
    <w:rsid w:val="001A33A8"/>
    <w:rsid w:val="001A38F2"/>
    <w:rsid w:val="001A3CCE"/>
    <w:rsid w:val="001A5993"/>
    <w:rsid w:val="001A6BEA"/>
    <w:rsid w:val="001A7DEC"/>
    <w:rsid w:val="001B0599"/>
    <w:rsid w:val="001B0DF9"/>
    <w:rsid w:val="001B141F"/>
    <w:rsid w:val="001B1598"/>
    <w:rsid w:val="001B2360"/>
    <w:rsid w:val="001B33ED"/>
    <w:rsid w:val="001B3B00"/>
    <w:rsid w:val="001B7A66"/>
    <w:rsid w:val="001C0750"/>
    <w:rsid w:val="001C170D"/>
    <w:rsid w:val="001C303F"/>
    <w:rsid w:val="001C3400"/>
    <w:rsid w:val="001C76A9"/>
    <w:rsid w:val="001D0113"/>
    <w:rsid w:val="001D27BA"/>
    <w:rsid w:val="001D2E6F"/>
    <w:rsid w:val="001D319B"/>
    <w:rsid w:val="001D43D1"/>
    <w:rsid w:val="001D479E"/>
    <w:rsid w:val="001D49E5"/>
    <w:rsid w:val="001D5942"/>
    <w:rsid w:val="001D7B21"/>
    <w:rsid w:val="001E0E95"/>
    <w:rsid w:val="001E1DF1"/>
    <w:rsid w:val="001E1E2B"/>
    <w:rsid w:val="001E3F86"/>
    <w:rsid w:val="001E794C"/>
    <w:rsid w:val="001F03A0"/>
    <w:rsid w:val="001F2B1A"/>
    <w:rsid w:val="001F49D4"/>
    <w:rsid w:val="001F4B55"/>
    <w:rsid w:val="001F4EFF"/>
    <w:rsid w:val="001F5CA4"/>
    <w:rsid w:val="00200596"/>
    <w:rsid w:val="00200598"/>
    <w:rsid w:val="00201292"/>
    <w:rsid w:val="00203335"/>
    <w:rsid w:val="002033AF"/>
    <w:rsid w:val="00203899"/>
    <w:rsid w:val="002043F1"/>
    <w:rsid w:val="00204802"/>
    <w:rsid w:val="00204CFC"/>
    <w:rsid w:val="00206B0A"/>
    <w:rsid w:val="002070A5"/>
    <w:rsid w:val="00210A9B"/>
    <w:rsid w:val="00212145"/>
    <w:rsid w:val="00213746"/>
    <w:rsid w:val="00215018"/>
    <w:rsid w:val="0021516F"/>
    <w:rsid w:val="002153E9"/>
    <w:rsid w:val="00216DE7"/>
    <w:rsid w:val="002209E8"/>
    <w:rsid w:val="00221692"/>
    <w:rsid w:val="00221E69"/>
    <w:rsid w:val="00221EC7"/>
    <w:rsid w:val="00222425"/>
    <w:rsid w:val="00224537"/>
    <w:rsid w:val="00225389"/>
    <w:rsid w:val="00227C79"/>
    <w:rsid w:val="00227E88"/>
    <w:rsid w:val="002302B6"/>
    <w:rsid w:val="002303F2"/>
    <w:rsid w:val="002310CB"/>
    <w:rsid w:val="00234ACD"/>
    <w:rsid w:val="00235057"/>
    <w:rsid w:val="002358A5"/>
    <w:rsid w:val="00235E1B"/>
    <w:rsid w:val="00240AEC"/>
    <w:rsid w:val="0024127E"/>
    <w:rsid w:val="00241A27"/>
    <w:rsid w:val="002461DC"/>
    <w:rsid w:val="00246660"/>
    <w:rsid w:val="00247129"/>
    <w:rsid w:val="002473C4"/>
    <w:rsid w:val="00250982"/>
    <w:rsid w:val="00251654"/>
    <w:rsid w:val="002524D5"/>
    <w:rsid w:val="00253B9C"/>
    <w:rsid w:val="002540EA"/>
    <w:rsid w:val="002541B2"/>
    <w:rsid w:val="00254CD9"/>
    <w:rsid w:val="002562A2"/>
    <w:rsid w:val="0025693E"/>
    <w:rsid w:val="0026005A"/>
    <w:rsid w:val="002621B6"/>
    <w:rsid w:val="0026243A"/>
    <w:rsid w:val="00262E8A"/>
    <w:rsid w:val="00263093"/>
    <w:rsid w:val="00263528"/>
    <w:rsid w:val="00264731"/>
    <w:rsid w:val="00265559"/>
    <w:rsid w:val="00265956"/>
    <w:rsid w:val="0027173A"/>
    <w:rsid w:val="002720D1"/>
    <w:rsid w:val="002725BE"/>
    <w:rsid w:val="0027284E"/>
    <w:rsid w:val="00272BD1"/>
    <w:rsid w:val="00273AF2"/>
    <w:rsid w:val="00273D87"/>
    <w:rsid w:val="00274923"/>
    <w:rsid w:val="00276339"/>
    <w:rsid w:val="0027658E"/>
    <w:rsid w:val="00277E57"/>
    <w:rsid w:val="002816DF"/>
    <w:rsid w:val="00284740"/>
    <w:rsid w:val="002847DA"/>
    <w:rsid w:val="00285C87"/>
    <w:rsid w:val="002873E9"/>
    <w:rsid w:val="00287544"/>
    <w:rsid w:val="00290246"/>
    <w:rsid w:val="00291B52"/>
    <w:rsid w:val="00291D12"/>
    <w:rsid w:val="00292B64"/>
    <w:rsid w:val="00292D32"/>
    <w:rsid w:val="00293145"/>
    <w:rsid w:val="0029318A"/>
    <w:rsid w:val="00294BD5"/>
    <w:rsid w:val="00294E04"/>
    <w:rsid w:val="00295043"/>
    <w:rsid w:val="002957C1"/>
    <w:rsid w:val="002960FF"/>
    <w:rsid w:val="00296BC5"/>
    <w:rsid w:val="002970A5"/>
    <w:rsid w:val="002A00E2"/>
    <w:rsid w:val="002A0E33"/>
    <w:rsid w:val="002A2BCD"/>
    <w:rsid w:val="002A3E7C"/>
    <w:rsid w:val="002A410B"/>
    <w:rsid w:val="002A441B"/>
    <w:rsid w:val="002B19AE"/>
    <w:rsid w:val="002B1F1D"/>
    <w:rsid w:val="002B3993"/>
    <w:rsid w:val="002B581C"/>
    <w:rsid w:val="002B58A5"/>
    <w:rsid w:val="002B6900"/>
    <w:rsid w:val="002B69CC"/>
    <w:rsid w:val="002B6C04"/>
    <w:rsid w:val="002B7A50"/>
    <w:rsid w:val="002C0834"/>
    <w:rsid w:val="002C1012"/>
    <w:rsid w:val="002C10F4"/>
    <w:rsid w:val="002C15F3"/>
    <w:rsid w:val="002C2169"/>
    <w:rsid w:val="002C2E65"/>
    <w:rsid w:val="002C359F"/>
    <w:rsid w:val="002C385D"/>
    <w:rsid w:val="002C3CE0"/>
    <w:rsid w:val="002C5F50"/>
    <w:rsid w:val="002D0578"/>
    <w:rsid w:val="002D58D5"/>
    <w:rsid w:val="002D7602"/>
    <w:rsid w:val="002E16A8"/>
    <w:rsid w:val="002E53FA"/>
    <w:rsid w:val="002E63BB"/>
    <w:rsid w:val="002E6AF1"/>
    <w:rsid w:val="002E78A7"/>
    <w:rsid w:val="002E7EF3"/>
    <w:rsid w:val="002F0020"/>
    <w:rsid w:val="002F06A0"/>
    <w:rsid w:val="002F18B8"/>
    <w:rsid w:val="002F2997"/>
    <w:rsid w:val="002F3769"/>
    <w:rsid w:val="002F47B9"/>
    <w:rsid w:val="002F5AA4"/>
    <w:rsid w:val="003015A3"/>
    <w:rsid w:val="00301733"/>
    <w:rsid w:val="00301AE4"/>
    <w:rsid w:val="00302503"/>
    <w:rsid w:val="0030306A"/>
    <w:rsid w:val="0030332B"/>
    <w:rsid w:val="003058AC"/>
    <w:rsid w:val="00305EF5"/>
    <w:rsid w:val="0030619B"/>
    <w:rsid w:val="00307920"/>
    <w:rsid w:val="00310088"/>
    <w:rsid w:val="00310BA5"/>
    <w:rsid w:val="00311CF3"/>
    <w:rsid w:val="00315D99"/>
    <w:rsid w:val="003164F4"/>
    <w:rsid w:val="00316D82"/>
    <w:rsid w:val="00317D49"/>
    <w:rsid w:val="00320A2D"/>
    <w:rsid w:val="00322C7F"/>
    <w:rsid w:val="0032423A"/>
    <w:rsid w:val="00324471"/>
    <w:rsid w:val="00326317"/>
    <w:rsid w:val="00326F03"/>
    <w:rsid w:val="0032758B"/>
    <w:rsid w:val="0033013C"/>
    <w:rsid w:val="00330736"/>
    <w:rsid w:val="003313F1"/>
    <w:rsid w:val="00331B4A"/>
    <w:rsid w:val="00331E9E"/>
    <w:rsid w:val="00331F6C"/>
    <w:rsid w:val="003328B3"/>
    <w:rsid w:val="00332A11"/>
    <w:rsid w:val="00333014"/>
    <w:rsid w:val="003333BC"/>
    <w:rsid w:val="00333AD1"/>
    <w:rsid w:val="003344E7"/>
    <w:rsid w:val="003361AE"/>
    <w:rsid w:val="00336AE6"/>
    <w:rsid w:val="00336FA1"/>
    <w:rsid w:val="0033715C"/>
    <w:rsid w:val="0034038B"/>
    <w:rsid w:val="00342272"/>
    <w:rsid w:val="00342743"/>
    <w:rsid w:val="00345A15"/>
    <w:rsid w:val="00345DD1"/>
    <w:rsid w:val="00345F5E"/>
    <w:rsid w:val="00346302"/>
    <w:rsid w:val="00346DBA"/>
    <w:rsid w:val="00347B62"/>
    <w:rsid w:val="003503BD"/>
    <w:rsid w:val="003503F6"/>
    <w:rsid w:val="00350919"/>
    <w:rsid w:val="0035168E"/>
    <w:rsid w:val="00352809"/>
    <w:rsid w:val="00352C6A"/>
    <w:rsid w:val="00353BFB"/>
    <w:rsid w:val="003544D6"/>
    <w:rsid w:val="0035460F"/>
    <w:rsid w:val="003555A9"/>
    <w:rsid w:val="003559F3"/>
    <w:rsid w:val="003566D1"/>
    <w:rsid w:val="003601DB"/>
    <w:rsid w:val="0036265E"/>
    <w:rsid w:val="00362B74"/>
    <w:rsid w:val="00363786"/>
    <w:rsid w:val="00363F4A"/>
    <w:rsid w:val="00364B1D"/>
    <w:rsid w:val="00371BE2"/>
    <w:rsid w:val="0037241C"/>
    <w:rsid w:val="00372EFD"/>
    <w:rsid w:val="0037315A"/>
    <w:rsid w:val="00375D99"/>
    <w:rsid w:val="00375E53"/>
    <w:rsid w:val="00375FD6"/>
    <w:rsid w:val="00376736"/>
    <w:rsid w:val="00376DE0"/>
    <w:rsid w:val="00377AAD"/>
    <w:rsid w:val="003800E5"/>
    <w:rsid w:val="0038040D"/>
    <w:rsid w:val="003814DF"/>
    <w:rsid w:val="00382C3B"/>
    <w:rsid w:val="00382F45"/>
    <w:rsid w:val="00383584"/>
    <w:rsid w:val="00383AB4"/>
    <w:rsid w:val="00385E70"/>
    <w:rsid w:val="0038620D"/>
    <w:rsid w:val="00387A85"/>
    <w:rsid w:val="0039036D"/>
    <w:rsid w:val="00390A9E"/>
    <w:rsid w:val="003924E1"/>
    <w:rsid w:val="00394A5F"/>
    <w:rsid w:val="00394E3C"/>
    <w:rsid w:val="00394F92"/>
    <w:rsid w:val="00396F0F"/>
    <w:rsid w:val="003977EF"/>
    <w:rsid w:val="00397CC5"/>
    <w:rsid w:val="003A04C4"/>
    <w:rsid w:val="003A0854"/>
    <w:rsid w:val="003A1E56"/>
    <w:rsid w:val="003A2AC3"/>
    <w:rsid w:val="003A3EF8"/>
    <w:rsid w:val="003A4FD1"/>
    <w:rsid w:val="003A55D4"/>
    <w:rsid w:val="003A5E55"/>
    <w:rsid w:val="003A5F43"/>
    <w:rsid w:val="003B0A1B"/>
    <w:rsid w:val="003B16AC"/>
    <w:rsid w:val="003B4893"/>
    <w:rsid w:val="003B51C3"/>
    <w:rsid w:val="003B5856"/>
    <w:rsid w:val="003B5BAE"/>
    <w:rsid w:val="003C0D95"/>
    <w:rsid w:val="003C27E4"/>
    <w:rsid w:val="003C29A1"/>
    <w:rsid w:val="003C6FFB"/>
    <w:rsid w:val="003C754B"/>
    <w:rsid w:val="003D00CC"/>
    <w:rsid w:val="003D08C8"/>
    <w:rsid w:val="003D1119"/>
    <w:rsid w:val="003D11CB"/>
    <w:rsid w:val="003D1CFE"/>
    <w:rsid w:val="003D25D3"/>
    <w:rsid w:val="003D2CBD"/>
    <w:rsid w:val="003D3C6B"/>
    <w:rsid w:val="003D3D63"/>
    <w:rsid w:val="003D533B"/>
    <w:rsid w:val="003D593D"/>
    <w:rsid w:val="003D7598"/>
    <w:rsid w:val="003D7B9F"/>
    <w:rsid w:val="003E080B"/>
    <w:rsid w:val="003E1142"/>
    <w:rsid w:val="003E11CF"/>
    <w:rsid w:val="003E2667"/>
    <w:rsid w:val="003E27C9"/>
    <w:rsid w:val="003E418A"/>
    <w:rsid w:val="003E4544"/>
    <w:rsid w:val="003E5C4F"/>
    <w:rsid w:val="003E619E"/>
    <w:rsid w:val="003E65A6"/>
    <w:rsid w:val="003E752A"/>
    <w:rsid w:val="003E7542"/>
    <w:rsid w:val="003E776C"/>
    <w:rsid w:val="003E7D48"/>
    <w:rsid w:val="003F0779"/>
    <w:rsid w:val="003F0850"/>
    <w:rsid w:val="003F08BC"/>
    <w:rsid w:val="003F0F27"/>
    <w:rsid w:val="003F14C6"/>
    <w:rsid w:val="003F198D"/>
    <w:rsid w:val="003F62DD"/>
    <w:rsid w:val="003F62E0"/>
    <w:rsid w:val="003F6543"/>
    <w:rsid w:val="003F6917"/>
    <w:rsid w:val="003F7043"/>
    <w:rsid w:val="00400B21"/>
    <w:rsid w:val="00400C88"/>
    <w:rsid w:val="00401312"/>
    <w:rsid w:val="00402301"/>
    <w:rsid w:val="0040231A"/>
    <w:rsid w:val="004031F1"/>
    <w:rsid w:val="00404A4D"/>
    <w:rsid w:val="00405CF5"/>
    <w:rsid w:val="00405D48"/>
    <w:rsid w:val="00407E84"/>
    <w:rsid w:val="00410AD9"/>
    <w:rsid w:val="004114AE"/>
    <w:rsid w:val="004128AE"/>
    <w:rsid w:val="00412BB0"/>
    <w:rsid w:val="00414116"/>
    <w:rsid w:val="004153B3"/>
    <w:rsid w:val="00415EC3"/>
    <w:rsid w:val="00417174"/>
    <w:rsid w:val="00417DBB"/>
    <w:rsid w:val="00417E99"/>
    <w:rsid w:val="004205C5"/>
    <w:rsid w:val="004214D7"/>
    <w:rsid w:val="00421D47"/>
    <w:rsid w:val="0042314D"/>
    <w:rsid w:val="0042574C"/>
    <w:rsid w:val="0042584C"/>
    <w:rsid w:val="00426588"/>
    <w:rsid w:val="004271D0"/>
    <w:rsid w:val="00427683"/>
    <w:rsid w:val="004309AD"/>
    <w:rsid w:val="00431138"/>
    <w:rsid w:val="00431980"/>
    <w:rsid w:val="004333CA"/>
    <w:rsid w:val="00434CCA"/>
    <w:rsid w:val="004351C3"/>
    <w:rsid w:val="00435A23"/>
    <w:rsid w:val="0043672A"/>
    <w:rsid w:val="00436FD3"/>
    <w:rsid w:val="00441CCC"/>
    <w:rsid w:val="004420BB"/>
    <w:rsid w:val="004423BF"/>
    <w:rsid w:val="00442E02"/>
    <w:rsid w:val="00444124"/>
    <w:rsid w:val="004460C7"/>
    <w:rsid w:val="00446C07"/>
    <w:rsid w:val="00447787"/>
    <w:rsid w:val="004508DE"/>
    <w:rsid w:val="0045162F"/>
    <w:rsid w:val="00451C8F"/>
    <w:rsid w:val="00451E61"/>
    <w:rsid w:val="00452698"/>
    <w:rsid w:val="004534AC"/>
    <w:rsid w:val="0045354A"/>
    <w:rsid w:val="00453C52"/>
    <w:rsid w:val="004549BF"/>
    <w:rsid w:val="00454ABF"/>
    <w:rsid w:val="0045545A"/>
    <w:rsid w:val="00455D42"/>
    <w:rsid w:val="0045634B"/>
    <w:rsid w:val="004574DF"/>
    <w:rsid w:val="00457914"/>
    <w:rsid w:val="00457B57"/>
    <w:rsid w:val="004620E9"/>
    <w:rsid w:val="00462280"/>
    <w:rsid w:val="00462453"/>
    <w:rsid w:val="004703B6"/>
    <w:rsid w:val="0047121A"/>
    <w:rsid w:val="00471356"/>
    <w:rsid w:val="00472294"/>
    <w:rsid w:val="00472659"/>
    <w:rsid w:val="00474F38"/>
    <w:rsid w:val="00475809"/>
    <w:rsid w:val="00476056"/>
    <w:rsid w:val="00476F5F"/>
    <w:rsid w:val="004775F4"/>
    <w:rsid w:val="00477837"/>
    <w:rsid w:val="004800DE"/>
    <w:rsid w:val="004807EC"/>
    <w:rsid w:val="00480DBB"/>
    <w:rsid w:val="00481699"/>
    <w:rsid w:val="00482340"/>
    <w:rsid w:val="00482D27"/>
    <w:rsid w:val="004854A7"/>
    <w:rsid w:val="00485BF1"/>
    <w:rsid w:val="004869FA"/>
    <w:rsid w:val="00486AAE"/>
    <w:rsid w:val="004870C7"/>
    <w:rsid w:val="00487A09"/>
    <w:rsid w:val="00487B2B"/>
    <w:rsid w:val="00490003"/>
    <w:rsid w:val="00492986"/>
    <w:rsid w:val="00492C6F"/>
    <w:rsid w:val="004936EA"/>
    <w:rsid w:val="00496094"/>
    <w:rsid w:val="004964B2"/>
    <w:rsid w:val="004965B8"/>
    <w:rsid w:val="00497C45"/>
    <w:rsid w:val="004A07FC"/>
    <w:rsid w:val="004A1413"/>
    <w:rsid w:val="004A1C9E"/>
    <w:rsid w:val="004A2828"/>
    <w:rsid w:val="004A33CF"/>
    <w:rsid w:val="004A34D6"/>
    <w:rsid w:val="004A379E"/>
    <w:rsid w:val="004A3A55"/>
    <w:rsid w:val="004A4C3E"/>
    <w:rsid w:val="004A5E8A"/>
    <w:rsid w:val="004A68C1"/>
    <w:rsid w:val="004A6BB5"/>
    <w:rsid w:val="004B0373"/>
    <w:rsid w:val="004B08A2"/>
    <w:rsid w:val="004B1983"/>
    <w:rsid w:val="004B19C4"/>
    <w:rsid w:val="004B1FC0"/>
    <w:rsid w:val="004B2C0B"/>
    <w:rsid w:val="004B66C5"/>
    <w:rsid w:val="004B679E"/>
    <w:rsid w:val="004B6DAB"/>
    <w:rsid w:val="004B71DF"/>
    <w:rsid w:val="004B7586"/>
    <w:rsid w:val="004C0262"/>
    <w:rsid w:val="004C06DC"/>
    <w:rsid w:val="004C30D2"/>
    <w:rsid w:val="004C32E2"/>
    <w:rsid w:val="004C3F28"/>
    <w:rsid w:val="004C5ECB"/>
    <w:rsid w:val="004C606F"/>
    <w:rsid w:val="004C7191"/>
    <w:rsid w:val="004D1195"/>
    <w:rsid w:val="004D1B7E"/>
    <w:rsid w:val="004D2A48"/>
    <w:rsid w:val="004D6AD8"/>
    <w:rsid w:val="004E10F0"/>
    <w:rsid w:val="004E1878"/>
    <w:rsid w:val="004E34BF"/>
    <w:rsid w:val="004E58A4"/>
    <w:rsid w:val="004E5D52"/>
    <w:rsid w:val="004E5DDE"/>
    <w:rsid w:val="004E5EAE"/>
    <w:rsid w:val="004E6083"/>
    <w:rsid w:val="004E701F"/>
    <w:rsid w:val="004E75DB"/>
    <w:rsid w:val="004E7729"/>
    <w:rsid w:val="004F0CEE"/>
    <w:rsid w:val="004F1326"/>
    <w:rsid w:val="004F4845"/>
    <w:rsid w:val="004F52FB"/>
    <w:rsid w:val="004F53F2"/>
    <w:rsid w:val="004F699B"/>
    <w:rsid w:val="004F710E"/>
    <w:rsid w:val="00502F27"/>
    <w:rsid w:val="00503C3C"/>
    <w:rsid w:val="00504109"/>
    <w:rsid w:val="00504388"/>
    <w:rsid w:val="0050484C"/>
    <w:rsid w:val="0050561C"/>
    <w:rsid w:val="00505928"/>
    <w:rsid w:val="005059B3"/>
    <w:rsid w:val="00505AEA"/>
    <w:rsid w:val="00505BC6"/>
    <w:rsid w:val="00506404"/>
    <w:rsid w:val="0050757B"/>
    <w:rsid w:val="0050771D"/>
    <w:rsid w:val="0051046F"/>
    <w:rsid w:val="00510C5F"/>
    <w:rsid w:val="00511785"/>
    <w:rsid w:val="005124A7"/>
    <w:rsid w:val="00512EEF"/>
    <w:rsid w:val="00514296"/>
    <w:rsid w:val="00514A0D"/>
    <w:rsid w:val="00514F27"/>
    <w:rsid w:val="005164A7"/>
    <w:rsid w:val="00516C70"/>
    <w:rsid w:val="005170DA"/>
    <w:rsid w:val="00517181"/>
    <w:rsid w:val="00517A14"/>
    <w:rsid w:val="00520521"/>
    <w:rsid w:val="00520763"/>
    <w:rsid w:val="0052191E"/>
    <w:rsid w:val="00521E43"/>
    <w:rsid w:val="00523423"/>
    <w:rsid w:val="005249B0"/>
    <w:rsid w:val="00525D4F"/>
    <w:rsid w:val="00526269"/>
    <w:rsid w:val="005271A9"/>
    <w:rsid w:val="00527965"/>
    <w:rsid w:val="00527C79"/>
    <w:rsid w:val="00530253"/>
    <w:rsid w:val="005311E1"/>
    <w:rsid w:val="005315D8"/>
    <w:rsid w:val="00533B79"/>
    <w:rsid w:val="00533E7C"/>
    <w:rsid w:val="005342F8"/>
    <w:rsid w:val="00536348"/>
    <w:rsid w:val="00536C1C"/>
    <w:rsid w:val="00537162"/>
    <w:rsid w:val="00537D71"/>
    <w:rsid w:val="00540E34"/>
    <w:rsid w:val="005427BF"/>
    <w:rsid w:val="00543CAB"/>
    <w:rsid w:val="00544AE9"/>
    <w:rsid w:val="005455FD"/>
    <w:rsid w:val="00551400"/>
    <w:rsid w:val="00551BBA"/>
    <w:rsid w:val="00551DB6"/>
    <w:rsid w:val="005532E3"/>
    <w:rsid w:val="005539AF"/>
    <w:rsid w:val="00553F6C"/>
    <w:rsid w:val="005540A0"/>
    <w:rsid w:val="005544A2"/>
    <w:rsid w:val="00554729"/>
    <w:rsid w:val="005550B0"/>
    <w:rsid w:val="00555DAD"/>
    <w:rsid w:val="00556293"/>
    <w:rsid w:val="00556589"/>
    <w:rsid w:val="00556B34"/>
    <w:rsid w:val="00557108"/>
    <w:rsid w:val="0055744B"/>
    <w:rsid w:val="0055796B"/>
    <w:rsid w:val="00563B6E"/>
    <w:rsid w:val="00564850"/>
    <w:rsid w:val="00564AF1"/>
    <w:rsid w:val="00567B8F"/>
    <w:rsid w:val="0057188C"/>
    <w:rsid w:val="00574638"/>
    <w:rsid w:val="005753DC"/>
    <w:rsid w:val="005802B0"/>
    <w:rsid w:val="00580BE9"/>
    <w:rsid w:val="00581A02"/>
    <w:rsid w:val="00582C92"/>
    <w:rsid w:val="0058465C"/>
    <w:rsid w:val="00585581"/>
    <w:rsid w:val="00587FC4"/>
    <w:rsid w:val="0059063D"/>
    <w:rsid w:val="00591B10"/>
    <w:rsid w:val="00592795"/>
    <w:rsid w:val="00592D80"/>
    <w:rsid w:val="00593FA4"/>
    <w:rsid w:val="00594701"/>
    <w:rsid w:val="00595A9C"/>
    <w:rsid w:val="005A000E"/>
    <w:rsid w:val="005A01E7"/>
    <w:rsid w:val="005A01F8"/>
    <w:rsid w:val="005A3591"/>
    <w:rsid w:val="005A427A"/>
    <w:rsid w:val="005A51AB"/>
    <w:rsid w:val="005A6AEC"/>
    <w:rsid w:val="005A78AA"/>
    <w:rsid w:val="005B0ADA"/>
    <w:rsid w:val="005B296B"/>
    <w:rsid w:val="005B2BB9"/>
    <w:rsid w:val="005B3A32"/>
    <w:rsid w:val="005B4DC9"/>
    <w:rsid w:val="005B51EE"/>
    <w:rsid w:val="005B529B"/>
    <w:rsid w:val="005B547F"/>
    <w:rsid w:val="005B6302"/>
    <w:rsid w:val="005B6D37"/>
    <w:rsid w:val="005C0C0F"/>
    <w:rsid w:val="005C1298"/>
    <w:rsid w:val="005C2460"/>
    <w:rsid w:val="005C37CC"/>
    <w:rsid w:val="005C3A36"/>
    <w:rsid w:val="005C54A4"/>
    <w:rsid w:val="005D0172"/>
    <w:rsid w:val="005D237B"/>
    <w:rsid w:val="005D33E0"/>
    <w:rsid w:val="005D35AD"/>
    <w:rsid w:val="005D42FC"/>
    <w:rsid w:val="005D6032"/>
    <w:rsid w:val="005D627F"/>
    <w:rsid w:val="005D6796"/>
    <w:rsid w:val="005D6894"/>
    <w:rsid w:val="005D7A64"/>
    <w:rsid w:val="005E0726"/>
    <w:rsid w:val="005E2E8D"/>
    <w:rsid w:val="005E37C7"/>
    <w:rsid w:val="005E449F"/>
    <w:rsid w:val="005E53C8"/>
    <w:rsid w:val="005E6786"/>
    <w:rsid w:val="005F20DB"/>
    <w:rsid w:val="005F2724"/>
    <w:rsid w:val="005F2D76"/>
    <w:rsid w:val="005F3F56"/>
    <w:rsid w:val="005F58C7"/>
    <w:rsid w:val="005F58D3"/>
    <w:rsid w:val="005F69C5"/>
    <w:rsid w:val="005F7433"/>
    <w:rsid w:val="005F7590"/>
    <w:rsid w:val="005F792C"/>
    <w:rsid w:val="005F7AFB"/>
    <w:rsid w:val="005F7B8D"/>
    <w:rsid w:val="005F7BDB"/>
    <w:rsid w:val="0060013C"/>
    <w:rsid w:val="00600FC9"/>
    <w:rsid w:val="00600FEF"/>
    <w:rsid w:val="006038D1"/>
    <w:rsid w:val="00603E16"/>
    <w:rsid w:val="006048D1"/>
    <w:rsid w:val="00604932"/>
    <w:rsid w:val="0060752B"/>
    <w:rsid w:val="0061023B"/>
    <w:rsid w:val="00610907"/>
    <w:rsid w:val="00610EB7"/>
    <w:rsid w:val="0061283F"/>
    <w:rsid w:val="00613C77"/>
    <w:rsid w:val="006174C4"/>
    <w:rsid w:val="00620446"/>
    <w:rsid w:val="00620C07"/>
    <w:rsid w:val="00620E7B"/>
    <w:rsid w:val="00621D34"/>
    <w:rsid w:val="00623947"/>
    <w:rsid w:val="006247E5"/>
    <w:rsid w:val="00626AEF"/>
    <w:rsid w:val="00626D6E"/>
    <w:rsid w:val="00627AED"/>
    <w:rsid w:val="00631A0A"/>
    <w:rsid w:val="00633981"/>
    <w:rsid w:val="00635019"/>
    <w:rsid w:val="006352AC"/>
    <w:rsid w:val="0063596A"/>
    <w:rsid w:val="00635EB0"/>
    <w:rsid w:val="006370B4"/>
    <w:rsid w:val="006428DE"/>
    <w:rsid w:val="00643F19"/>
    <w:rsid w:val="006447F1"/>
    <w:rsid w:val="00645704"/>
    <w:rsid w:val="0064594C"/>
    <w:rsid w:val="00646DEE"/>
    <w:rsid w:val="00647312"/>
    <w:rsid w:val="0065069D"/>
    <w:rsid w:val="00650C93"/>
    <w:rsid w:val="006512B5"/>
    <w:rsid w:val="0065180A"/>
    <w:rsid w:val="00651FAA"/>
    <w:rsid w:val="006531CA"/>
    <w:rsid w:val="00656F82"/>
    <w:rsid w:val="006579BB"/>
    <w:rsid w:val="006601EB"/>
    <w:rsid w:val="006616BE"/>
    <w:rsid w:val="0066170E"/>
    <w:rsid w:val="00663F2D"/>
    <w:rsid w:val="00665160"/>
    <w:rsid w:val="00665440"/>
    <w:rsid w:val="00665EDD"/>
    <w:rsid w:val="00665F11"/>
    <w:rsid w:val="006662E9"/>
    <w:rsid w:val="00666BB2"/>
    <w:rsid w:val="006672A2"/>
    <w:rsid w:val="0066774A"/>
    <w:rsid w:val="00667BC5"/>
    <w:rsid w:val="0067156C"/>
    <w:rsid w:val="00672625"/>
    <w:rsid w:val="0067287E"/>
    <w:rsid w:val="00672AFE"/>
    <w:rsid w:val="0067310B"/>
    <w:rsid w:val="006746A0"/>
    <w:rsid w:val="006757FF"/>
    <w:rsid w:val="00675C12"/>
    <w:rsid w:val="0067675D"/>
    <w:rsid w:val="00677A03"/>
    <w:rsid w:val="00677BC8"/>
    <w:rsid w:val="00680BCA"/>
    <w:rsid w:val="00681EB6"/>
    <w:rsid w:val="00685294"/>
    <w:rsid w:val="006874FB"/>
    <w:rsid w:val="006904AC"/>
    <w:rsid w:val="00690C74"/>
    <w:rsid w:val="0069147E"/>
    <w:rsid w:val="006932EC"/>
    <w:rsid w:val="006935FE"/>
    <w:rsid w:val="00693A94"/>
    <w:rsid w:val="00696F44"/>
    <w:rsid w:val="006A02A7"/>
    <w:rsid w:val="006A02D3"/>
    <w:rsid w:val="006A0A75"/>
    <w:rsid w:val="006A18CB"/>
    <w:rsid w:val="006A225A"/>
    <w:rsid w:val="006A2E9A"/>
    <w:rsid w:val="006A42CD"/>
    <w:rsid w:val="006A4F71"/>
    <w:rsid w:val="006A6EAE"/>
    <w:rsid w:val="006A744C"/>
    <w:rsid w:val="006A7622"/>
    <w:rsid w:val="006A78FD"/>
    <w:rsid w:val="006B2BF4"/>
    <w:rsid w:val="006B2E13"/>
    <w:rsid w:val="006B3980"/>
    <w:rsid w:val="006B3CDD"/>
    <w:rsid w:val="006B3E2E"/>
    <w:rsid w:val="006B4D93"/>
    <w:rsid w:val="006B6429"/>
    <w:rsid w:val="006B6917"/>
    <w:rsid w:val="006B6E1F"/>
    <w:rsid w:val="006B777E"/>
    <w:rsid w:val="006C04A0"/>
    <w:rsid w:val="006C1622"/>
    <w:rsid w:val="006C1BA3"/>
    <w:rsid w:val="006C2202"/>
    <w:rsid w:val="006C258E"/>
    <w:rsid w:val="006C3FBD"/>
    <w:rsid w:val="006C408F"/>
    <w:rsid w:val="006C5684"/>
    <w:rsid w:val="006C5C1D"/>
    <w:rsid w:val="006C5E0A"/>
    <w:rsid w:val="006C66B8"/>
    <w:rsid w:val="006C71FA"/>
    <w:rsid w:val="006D0257"/>
    <w:rsid w:val="006D0F41"/>
    <w:rsid w:val="006D1CF9"/>
    <w:rsid w:val="006D364F"/>
    <w:rsid w:val="006D3C59"/>
    <w:rsid w:val="006D56B9"/>
    <w:rsid w:val="006D593D"/>
    <w:rsid w:val="006D5CDA"/>
    <w:rsid w:val="006D62B3"/>
    <w:rsid w:val="006D69D5"/>
    <w:rsid w:val="006D76B5"/>
    <w:rsid w:val="006D7F1A"/>
    <w:rsid w:val="006D7F89"/>
    <w:rsid w:val="006E0080"/>
    <w:rsid w:val="006E01F2"/>
    <w:rsid w:val="006E20C1"/>
    <w:rsid w:val="006E20E9"/>
    <w:rsid w:val="006E229A"/>
    <w:rsid w:val="006E4C56"/>
    <w:rsid w:val="006E5196"/>
    <w:rsid w:val="006E6BB8"/>
    <w:rsid w:val="006E6EF7"/>
    <w:rsid w:val="006E7CEE"/>
    <w:rsid w:val="006F14B5"/>
    <w:rsid w:val="006F15B1"/>
    <w:rsid w:val="006F276D"/>
    <w:rsid w:val="006F346E"/>
    <w:rsid w:val="006F51AB"/>
    <w:rsid w:val="006F6B3B"/>
    <w:rsid w:val="006F712F"/>
    <w:rsid w:val="006F7A58"/>
    <w:rsid w:val="006F7DE6"/>
    <w:rsid w:val="006F7FD0"/>
    <w:rsid w:val="00701991"/>
    <w:rsid w:val="00701C62"/>
    <w:rsid w:val="0070248A"/>
    <w:rsid w:val="00703051"/>
    <w:rsid w:val="00703A77"/>
    <w:rsid w:val="00703E1D"/>
    <w:rsid w:val="0070436A"/>
    <w:rsid w:val="00706D5B"/>
    <w:rsid w:val="00712761"/>
    <w:rsid w:val="00712B34"/>
    <w:rsid w:val="00712D02"/>
    <w:rsid w:val="007136D3"/>
    <w:rsid w:val="007139AA"/>
    <w:rsid w:val="00714881"/>
    <w:rsid w:val="00716050"/>
    <w:rsid w:val="00716A5E"/>
    <w:rsid w:val="00717A1A"/>
    <w:rsid w:val="0072090E"/>
    <w:rsid w:val="00723467"/>
    <w:rsid w:val="00723473"/>
    <w:rsid w:val="00726AEC"/>
    <w:rsid w:val="0072707E"/>
    <w:rsid w:val="00727B11"/>
    <w:rsid w:val="00727E16"/>
    <w:rsid w:val="00727E7D"/>
    <w:rsid w:val="007317B6"/>
    <w:rsid w:val="00731BDC"/>
    <w:rsid w:val="007328D0"/>
    <w:rsid w:val="00733010"/>
    <w:rsid w:val="007330C4"/>
    <w:rsid w:val="00734275"/>
    <w:rsid w:val="00734380"/>
    <w:rsid w:val="00734918"/>
    <w:rsid w:val="00735A26"/>
    <w:rsid w:val="00735F66"/>
    <w:rsid w:val="007361EF"/>
    <w:rsid w:val="0073665A"/>
    <w:rsid w:val="00736876"/>
    <w:rsid w:val="00737B0A"/>
    <w:rsid w:val="00737D4A"/>
    <w:rsid w:val="00740874"/>
    <w:rsid w:val="00740F8F"/>
    <w:rsid w:val="0074220C"/>
    <w:rsid w:val="007428A4"/>
    <w:rsid w:val="00742D7B"/>
    <w:rsid w:val="00743ACD"/>
    <w:rsid w:val="00744552"/>
    <w:rsid w:val="007466CD"/>
    <w:rsid w:val="00747346"/>
    <w:rsid w:val="0075160A"/>
    <w:rsid w:val="00752B87"/>
    <w:rsid w:val="00754A14"/>
    <w:rsid w:val="00756595"/>
    <w:rsid w:val="007567AD"/>
    <w:rsid w:val="007610BB"/>
    <w:rsid w:val="00761FAF"/>
    <w:rsid w:val="007621F9"/>
    <w:rsid w:val="00763AB7"/>
    <w:rsid w:val="0076404A"/>
    <w:rsid w:val="00764969"/>
    <w:rsid w:val="00765304"/>
    <w:rsid w:val="0076590B"/>
    <w:rsid w:val="00766C82"/>
    <w:rsid w:val="00766EDB"/>
    <w:rsid w:val="007675BB"/>
    <w:rsid w:val="00767967"/>
    <w:rsid w:val="00767C08"/>
    <w:rsid w:val="00767E7E"/>
    <w:rsid w:val="0077017A"/>
    <w:rsid w:val="00771978"/>
    <w:rsid w:val="00771FC4"/>
    <w:rsid w:val="00772CCA"/>
    <w:rsid w:val="0077499A"/>
    <w:rsid w:val="00774C06"/>
    <w:rsid w:val="00776C0A"/>
    <w:rsid w:val="00780375"/>
    <w:rsid w:val="007814D2"/>
    <w:rsid w:val="00781AD8"/>
    <w:rsid w:val="007824A1"/>
    <w:rsid w:val="0078350C"/>
    <w:rsid w:val="00786007"/>
    <w:rsid w:val="00787A06"/>
    <w:rsid w:val="0079023E"/>
    <w:rsid w:val="0079056C"/>
    <w:rsid w:val="00792077"/>
    <w:rsid w:val="0079343A"/>
    <w:rsid w:val="00793593"/>
    <w:rsid w:val="0079601B"/>
    <w:rsid w:val="00796474"/>
    <w:rsid w:val="00796EE0"/>
    <w:rsid w:val="007970C9"/>
    <w:rsid w:val="007A0734"/>
    <w:rsid w:val="007A0B7D"/>
    <w:rsid w:val="007A3103"/>
    <w:rsid w:val="007A3A3D"/>
    <w:rsid w:val="007A41F8"/>
    <w:rsid w:val="007A439A"/>
    <w:rsid w:val="007A66CE"/>
    <w:rsid w:val="007A77A5"/>
    <w:rsid w:val="007B0C3C"/>
    <w:rsid w:val="007B1289"/>
    <w:rsid w:val="007B1787"/>
    <w:rsid w:val="007B2169"/>
    <w:rsid w:val="007B4C8B"/>
    <w:rsid w:val="007B4FE9"/>
    <w:rsid w:val="007B64E1"/>
    <w:rsid w:val="007B68CE"/>
    <w:rsid w:val="007B74A6"/>
    <w:rsid w:val="007B7E68"/>
    <w:rsid w:val="007C0098"/>
    <w:rsid w:val="007C045E"/>
    <w:rsid w:val="007C10C3"/>
    <w:rsid w:val="007C17C2"/>
    <w:rsid w:val="007C1D56"/>
    <w:rsid w:val="007C3437"/>
    <w:rsid w:val="007C366B"/>
    <w:rsid w:val="007C3FA9"/>
    <w:rsid w:val="007C5246"/>
    <w:rsid w:val="007C5B23"/>
    <w:rsid w:val="007C5F19"/>
    <w:rsid w:val="007C5F2E"/>
    <w:rsid w:val="007C7530"/>
    <w:rsid w:val="007D1D67"/>
    <w:rsid w:val="007D2123"/>
    <w:rsid w:val="007D31A9"/>
    <w:rsid w:val="007D3BE0"/>
    <w:rsid w:val="007D5204"/>
    <w:rsid w:val="007D558A"/>
    <w:rsid w:val="007D5E14"/>
    <w:rsid w:val="007D5E36"/>
    <w:rsid w:val="007D622A"/>
    <w:rsid w:val="007E1025"/>
    <w:rsid w:val="007E195D"/>
    <w:rsid w:val="007E1A20"/>
    <w:rsid w:val="007E1D9F"/>
    <w:rsid w:val="007E382C"/>
    <w:rsid w:val="007E4513"/>
    <w:rsid w:val="007E54A7"/>
    <w:rsid w:val="007E56C1"/>
    <w:rsid w:val="007E6105"/>
    <w:rsid w:val="007E6B81"/>
    <w:rsid w:val="007E6DAC"/>
    <w:rsid w:val="007E7E22"/>
    <w:rsid w:val="007F063B"/>
    <w:rsid w:val="007F0D19"/>
    <w:rsid w:val="007F28E1"/>
    <w:rsid w:val="007F31AD"/>
    <w:rsid w:val="007F399A"/>
    <w:rsid w:val="007F3BB6"/>
    <w:rsid w:val="007F3BF1"/>
    <w:rsid w:val="007F4CBC"/>
    <w:rsid w:val="007F4F1C"/>
    <w:rsid w:val="007F7C98"/>
    <w:rsid w:val="00800C77"/>
    <w:rsid w:val="0080231D"/>
    <w:rsid w:val="0080238D"/>
    <w:rsid w:val="00802EBB"/>
    <w:rsid w:val="0080434B"/>
    <w:rsid w:val="00804454"/>
    <w:rsid w:val="0080669A"/>
    <w:rsid w:val="0081174B"/>
    <w:rsid w:val="00811950"/>
    <w:rsid w:val="00812893"/>
    <w:rsid w:val="00812965"/>
    <w:rsid w:val="00812AD9"/>
    <w:rsid w:val="00813143"/>
    <w:rsid w:val="008167F3"/>
    <w:rsid w:val="00820486"/>
    <w:rsid w:val="00821CDB"/>
    <w:rsid w:val="00821E5D"/>
    <w:rsid w:val="00823A3A"/>
    <w:rsid w:val="00823C00"/>
    <w:rsid w:val="00823ECA"/>
    <w:rsid w:val="0082480D"/>
    <w:rsid w:val="00827006"/>
    <w:rsid w:val="00827C28"/>
    <w:rsid w:val="00827E2C"/>
    <w:rsid w:val="008325CA"/>
    <w:rsid w:val="00833330"/>
    <w:rsid w:val="00833E3D"/>
    <w:rsid w:val="00834ACF"/>
    <w:rsid w:val="00835625"/>
    <w:rsid w:val="008405D4"/>
    <w:rsid w:val="00840D12"/>
    <w:rsid w:val="008416A4"/>
    <w:rsid w:val="008419CD"/>
    <w:rsid w:val="00841E0D"/>
    <w:rsid w:val="0084295A"/>
    <w:rsid w:val="0084412F"/>
    <w:rsid w:val="00845108"/>
    <w:rsid w:val="0084542A"/>
    <w:rsid w:val="00845B7F"/>
    <w:rsid w:val="008464F2"/>
    <w:rsid w:val="008465CF"/>
    <w:rsid w:val="008466A7"/>
    <w:rsid w:val="00846829"/>
    <w:rsid w:val="0084723C"/>
    <w:rsid w:val="00847544"/>
    <w:rsid w:val="0084772B"/>
    <w:rsid w:val="00850C93"/>
    <w:rsid w:val="00852854"/>
    <w:rsid w:val="00854310"/>
    <w:rsid w:val="0085570A"/>
    <w:rsid w:val="00861205"/>
    <w:rsid w:val="00863580"/>
    <w:rsid w:val="00863D80"/>
    <w:rsid w:val="008646AD"/>
    <w:rsid w:val="0086577D"/>
    <w:rsid w:val="00865918"/>
    <w:rsid w:val="00865B3D"/>
    <w:rsid w:val="008662CA"/>
    <w:rsid w:val="00866319"/>
    <w:rsid w:val="008664B8"/>
    <w:rsid w:val="0087121F"/>
    <w:rsid w:val="008712A7"/>
    <w:rsid w:val="0087270C"/>
    <w:rsid w:val="008727ED"/>
    <w:rsid w:val="00872A01"/>
    <w:rsid w:val="00875487"/>
    <w:rsid w:val="00875A97"/>
    <w:rsid w:val="00876CA7"/>
    <w:rsid w:val="00876E4D"/>
    <w:rsid w:val="00877FD6"/>
    <w:rsid w:val="00880442"/>
    <w:rsid w:val="00882252"/>
    <w:rsid w:val="00882C58"/>
    <w:rsid w:val="008840F8"/>
    <w:rsid w:val="0088458C"/>
    <w:rsid w:val="00884D62"/>
    <w:rsid w:val="00884DDA"/>
    <w:rsid w:val="00886772"/>
    <w:rsid w:val="00886801"/>
    <w:rsid w:val="008871CE"/>
    <w:rsid w:val="00887902"/>
    <w:rsid w:val="008903D7"/>
    <w:rsid w:val="00890F49"/>
    <w:rsid w:val="00891453"/>
    <w:rsid w:val="008916B7"/>
    <w:rsid w:val="008925E2"/>
    <w:rsid w:val="00892C7A"/>
    <w:rsid w:val="00893389"/>
    <w:rsid w:val="00894CEB"/>
    <w:rsid w:val="00895710"/>
    <w:rsid w:val="00895C56"/>
    <w:rsid w:val="008978D9"/>
    <w:rsid w:val="008A03D4"/>
    <w:rsid w:val="008A1C34"/>
    <w:rsid w:val="008A229B"/>
    <w:rsid w:val="008A34ED"/>
    <w:rsid w:val="008A4B37"/>
    <w:rsid w:val="008A69D4"/>
    <w:rsid w:val="008A773F"/>
    <w:rsid w:val="008A7C7E"/>
    <w:rsid w:val="008A7EB7"/>
    <w:rsid w:val="008B145F"/>
    <w:rsid w:val="008B15FA"/>
    <w:rsid w:val="008B16AB"/>
    <w:rsid w:val="008B1D75"/>
    <w:rsid w:val="008B3BB0"/>
    <w:rsid w:val="008B6946"/>
    <w:rsid w:val="008B6D51"/>
    <w:rsid w:val="008C089D"/>
    <w:rsid w:val="008C32D6"/>
    <w:rsid w:val="008C3A80"/>
    <w:rsid w:val="008C4367"/>
    <w:rsid w:val="008C4536"/>
    <w:rsid w:val="008C4E6E"/>
    <w:rsid w:val="008C6421"/>
    <w:rsid w:val="008C65A2"/>
    <w:rsid w:val="008C7006"/>
    <w:rsid w:val="008C76FC"/>
    <w:rsid w:val="008C7C17"/>
    <w:rsid w:val="008D09CE"/>
    <w:rsid w:val="008D0C19"/>
    <w:rsid w:val="008D1175"/>
    <w:rsid w:val="008D162B"/>
    <w:rsid w:val="008D18F3"/>
    <w:rsid w:val="008D1B4F"/>
    <w:rsid w:val="008D44D1"/>
    <w:rsid w:val="008D661A"/>
    <w:rsid w:val="008D73D9"/>
    <w:rsid w:val="008D7490"/>
    <w:rsid w:val="008D74A2"/>
    <w:rsid w:val="008E0D70"/>
    <w:rsid w:val="008E108C"/>
    <w:rsid w:val="008E1117"/>
    <w:rsid w:val="008E1FAE"/>
    <w:rsid w:val="008E45E5"/>
    <w:rsid w:val="008E4DC6"/>
    <w:rsid w:val="008E6CFD"/>
    <w:rsid w:val="008F0E0F"/>
    <w:rsid w:val="008F226F"/>
    <w:rsid w:val="008F233E"/>
    <w:rsid w:val="008F2D02"/>
    <w:rsid w:val="008F3431"/>
    <w:rsid w:val="008F4B0E"/>
    <w:rsid w:val="008F5585"/>
    <w:rsid w:val="008F7B2F"/>
    <w:rsid w:val="00900D05"/>
    <w:rsid w:val="0090150A"/>
    <w:rsid w:val="0090166B"/>
    <w:rsid w:val="00901C3A"/>
    <w:rsid w:val="00903E35"/>
    <w:rsid w:val="0090411B"/>
    <w:rsid w:val="00904816"/>
    <w:rsid w:val="00904B7D"/>
    <w:rsid w:val="00905B7D"/>
    <w:rsid w:val="00907580"/>
    <w:rsid w:val="00907847"/>
    <w:rsid w:val="0091122B"/>
    <w:rsid w:val="00911D4F"/>
    <w:rsid w:val="009120C4"/>
    <w:rsid w:val="009123A7"/>
    <w:rsid w:val="00913941"/>
    <w:rsid w:val="009145D3"/>
    <w:rsid w:val="00914D72"/>
    <w:rsid w:val="00914E81"/>
    <w:rsid w:val="00915C0F"/>
    <w:rsid w:val="00916289"/>
    <w:rsid w:val="00916C48"/>
    <w:rsid w:val="0091717F"/>
    <w:rsid w:val="009179FE"/>
    <w:rsid w:val="00921D2A"/>
    <w:rsid w:val="00924C73"/>
    <w:rsid w:val="00924F93"/>
    <w:rsid w:val="00925884"/>
    <w:rsid w:val="0092631C"/>
    <w:rsid w:val="009269AE"/>
    <w:rsid w:val="009277E7"/>
    <w:rsid w:val="009309FB"/>
    <w:rsid w:val="00931E4C"/>
    <w:rsid w:val="00931EFC"/>
    <w:rsid w:val="0093229A"/>
    <w:rsid w:val="00932BAD"/>
    <w:rsid w:val="009338E0"/>
    <w:rsid w:val="009339EA"/>
    <w:rsid w:val="0093565C"/>
    <w:rsid w:val="00936248"/>
    <w:rsid w:val="00936AD0"/>
    <w:rsid w:val="009377DB"/>
    <w:rsid w:val="009418A0"/>
    <w:rsid w:val="00942D76"/>
    <w:rsid w:val="009444FF"/>
    <w:rsid w:val="00946179"/>
    <w:rsid w:val="00946583"/>
    <w:rsid w:val="0094709D"/>
    <w:rsid w:val="0094725C"/>
    <w:rsid w:val="00947D49"/>
    <w:rsid w:val="00950F35"/>
    <w:rsid w:val="0095158C"/>
    <w:rsid w:val="009517FA"/>
    <w:rsid w:val="00951A6A"/>
    <w:rsid w:val="009524DF"/>
    <w:rsid w:val="0095274C"/>
    <w:rsid w:val="00952E64"/>
    <w:rsid w:val="00953D73"/>
    <w:rsid w:val="00953F4B"/>
    <w:rsid w:val="009566D3"/>
    <w:rsid w:val="0095747E"/>
    <w:rsid w:val="00960510"/>
    <w:rsid w:val="00962BA8"/>
    <w:rsid w:val="009637AF"/>
    <w:rsid w:val="00964102"/>
    <w:rsid w:val="009641AF"/>
    <w:rsid w:val="00964607"/>
    <w:rsid w:val="0096468C"/>
    <w:rsid w:val="00964A92"/>
    <w:rsid w:val="00964FE1"/>
    <w:rsid w:val="009657B7"/>
    <w:rsid w:val="00965ED0"/>
    <w:rsid w:val="00966F6F"/>
    <w:rsid w:val="009673FB"/>
    <w:rsid w:val="00972F99"/>
    <w:rsid w:val="00974D2D"/>
    <w:rsid w:val="00977EAB"/>
    <w:rsid w:val="00981696"/>
    <w:rsid w:val="009826C4"/>
    <w:rsid w:val="00982D19"/>
    <w:rsid w:val="00985315"/>
    <w:rsid w:val="009854C3"/>
    <w:rsid w:val="0098581C"/>
    <w:rsid w:val="009866D7"/>
    <w:rsid w:val="00986972"/>
    <w:rsid w:val="00986E53"/>
    <w:rsid w:val="009879F1"/>
    <w:rsid w:val="00990B8A"/>
    <w:rsid w:val="009943A8"/>
    <w:rsid w:val="009947C7"/>
    <w:rsid w:val="0099621C"/>
    <w:rsid w:val="00996AA4"/>
    <w:rsid w:val="00997C13"/>
    <w:rsid w:val="00997DCC"/>
    <w:rsid w:val="009A0182"/>
    <w:rsid w:val="009A07F4"/>
    <w:rsid w:val="009A18C3"/>
    <w:rsid w:val="009A473B"/>
    <w:rsid w:val="009A7FED"/>
    <w:rsid w:val="009B0820"/>
    <w:rsid w:val="009B0A64"/>
    <w:rsid w:val="009B20C5"/>
    <w:rsid w:val="009B3C12"/>
    <w:rsid w:val="009B3F24"/>
    <w:rsid w:val="009B43C8"/>
    <w:rsid w:val="009B44B8"/>
    <w:rsid w:val="009B454B"/>
    <w:rsid w:val="009B5808"/>
    <w:rsid w:val="009B611C"/>
    <w:rsid w:val="009B6341"/>
    <w:rsid w:val="009B7577"/>
    <w:rsid w:val="009B7A08"/>
    <w:rsid w:val="009C0DCE"/>
    <w:rsid w:val="009C173D"/>
    <w:rsid w:val="009C267F"/>
    <w:rsid w:val="009C303F"/>
    <w:rsid w:val="009C41A2"/>
    <w:rsid w:val="009C5751"/>
    <w:rsid w:val="009C5C53"/>
    <w:rsid w:val="009C670C"/>
    <w:rsid w:val="009D00D6"/>
    <w:rsid w:val="009D0693"/>
    <w:rsid w:val="009D1610"/>
    <w:rsid w:val="009D1839"/>
    <w:rsid w:val="009D19DC"/>
    <w:rsid w:val="009D260E"/>
    <w:rsid w:val="009D3256"/>
    <w:rsid w:val="009D5869"/>
    <w:rsid w:val="009D671C"/>
    <w:rsid w:val="009D6C1D"/>
    <w:rsid w:val="009D6D8F"/>
    <w:rsid w:val="009E1E29"/>
    <w:rsid w:val="009E2AF1"/>
    <w:rsid w:val="009E2FE0"/>
    <w:rsid w:val="009E3017"/>
    <w:rsid w:val="009E57BE"/>
    <w:rsid w:val="009E5F41"/>
    <w:rsid w:val="009E7829"/>
    <w:rsid w:val="009E7A0A"/>
    <w:rsid w:val="009E7AC3"/>
    <w:rsid w:val="009F021A"/>
    <w:rsid w:val="009F208A"/>
    <w:rsid w:val="009F4576"/>
    <w:rsid w:val="009F4678"/>
    <w:rsid w:val="009F4EB6"/>
    <w:rsid w:val="009F5013"/>
    <w:rsid w:val="009F5367"/>
    <w:rsid w:val="009F5E3D"/>
    <w:rsid w:val="009F6672"/>
    <w:rsid w:val="009F68C0"/>
    <w:rsid w:val="009F7314"/>
    <w:rsid w:val="009F7830"/>
    <w:rsid w:val="009F7AD2"/>
    <w:rsid w:val="00A0025F"/>
    <w:rsid w:val="00A01A20"/>
    <w:rsid w:val="00A02258"/>
    <w:rsid w:val="00A026B9"/>
    <w:rsid w:val="00A02A04"/>
    <w:rsid w:val="00A06595"/>
    <w:rsid w:val="00A06E40"/>
    <w:rsid w:val="00A07206"/>
    <w:rsid w:val="00A07DF9"/>
    <w:rsid w:val="00A10A99"/>
    <w:rsid w:val="00A11B62"/>
    <w:rsid w:val="00A11FA1"/>
    <w:rsid w:val="00A138E7"/>
    <w:rsid w:val="00A13B14"/>
    <w:rsid w:val="00A142B4"/>
    <w:rsid w:val="00A14C5D"/>
    <w:rsid w:val="00A16412"/>
    <w:rsid w:val="00A16E3A"/>
    <w:rsid w:val="00A1737D"/>
    <w:rsid w:val="00A21626"/>
    <w:rsid w:val="00A25228"/>
    <w:rsid w:val="00A25A82"/>
    <w:rsid w:val="00A25E87"/>
    <w:rsid w:val="00A268E7"/>
    <w:rsid w:val="00A26BA2"/>
    <w:rsid w:val="00A27758"/>
    <w:rsid w:val="00A30F68"/>
    <w:rsid w:val="00A315C1"/>
    <w:rsid w:val="00A31E5F"/>
    <w:rsid w:val="00A32763"/>
    <w:rsid w:val="00A3281E"/>
    <w:rsid w:val="00A37A93"/>
    <w:rsid w:val="00A42734"/>
    <w:rsid w:val="00A43FAE"/>
    <w:rsid w:val="00A4574D"/>
    <w:rsid w:val="00A46006"/>
    <w:rsid w:val="00A462C3"/>
    <w:rsid w:val="00A46328"/>
    <w:rsid w:val="00A46360"/>
    <w:rsid w:val="00A46B0E"/>
    <w:rsid w:val="00A474C9"/>
    <w:rsid w:val="00A47E56"/>
    <w:rsid w:val="00A5362E"/>
    <w:rsid w:val="00A55D80"/>
    <w:rsid w:val="00A5663C"/>
    <w:rsid w:val="00A61589"/>
    <w:rsid w:val="00A61989"/>
    <w:rsid w:val="00A61D28"/>
    <w:rsid w:val="00A655A4"/>
    <w:rsid w:val="00A65B11"/>
    <w:rsid w:val="00A661D6"/>
    <w:rsid w:val="00A66284"/>
    <w:rsid w:val="00A7021A"/>
    <w:rsid w:val="00A710F7"/>
    <w:rsid w:val="00A723F3"/>
    <w:rsid w:val="00A75404"/>
    <w:rsid w:val="00A755A8"/>
    <w:rsid w:val="00A77AC0"/>
    <w:rsid w:val="00A77D0A"/>
    <w:rsid w:val="00A806DE"/>
    <w:rsid w:val="00A810D7"/>
    <w:rsid w:val="00A8161A"/>
    <w:rsid w:val="00A84530"/>
    <w:rsid w:val="00A8532C"/>
    <w:rsid w:val="00A85C24"/>
    <w:rsid w:val="00A8673B"/>
    <w:rsid w:val="00A86EDE"/>
    <w:rsid w:val="00A90E95"/>
    <w:rsid w:val="00A92ABC"/>
    <w:rsid w:val="00A93973"/>
    <w:rsid w:val="00A93A32"/>
    <w:rsid w:val="00A93D2F"/>
    <w:rsid w:val="00A93D76"/>
    <w:rsid w:val="00A9603C"/>
    <w:rsid w:val="00A9748B"/>
    <w:rsid w:val="00A97DB3"/>
    <w:rsid w:val="00AA0020"/>
    <w:rsid w:val="00AA14E9"/>
    <w:rsid w:val="00AA2033"/>
    <w:rsid w:val="00AA2080"/>
    <w:rsid w:val="00AA210F"/>
    <w:rsid w:val="00AA44A0"/>
    <w:rsid w:val="00AB2CB4"/>
    <w:rsid w:val="00AB4005"/>
    <w:rsid w:val="00AB49F4"/>
    <w:rsid w:val="00AB74FA"/>
    <w:rsid w:val="00AC0A13"/>
    <w:rsid w:val="00AC2B26"/>
    <w:rsid w:val="00AC353E"/>
    <w:rsid w:val="00AC5B1D"/>
    <w:rsid w:val="00AC6826"/>
    <w:rsid w:val="00AC72C7"/>
    <w:rsid w:val="00AC7390"/>
    <w:rsid w:val="00AC75F3"/>
    <w:rsid w:val="00AC7781"/>
    <w:rsid w:val="00AD18FD"/>
    <w:rsid w:val="00AD316C"/>
    <w:rsid w:val="00AD3BEB"/>
    <w:rsid w:val="00AD51FD"/>
    <w:rsid w:val="00AD611A"/>
    <w:rsid w:val="00AD678F"/>
    <w:rsid w:val="00AD690B"/>
    <w:rsid w:val="00AD6C63"/>
    <w:rsid w:val="00AE01E6"/>
    <w:rsid w:val="00AE0522"/>
    <w:rsid w:val="00AE0E96"/>
    <w:rsid w:val="00AE16B8"/>
    <w:rsid w:val="00AE258B"/>
    <w:rsid w:val="00AE35F1"/>
    <w:rsid w:val="00AE3A42"/>
    <w:rsid w:val="00AE665A"/>
    <w:rsid w:val="00AE7473"/>
    <w:rsid w:val="00AF145D"/>
    <w:rsid w:val="00AF1CBC"/>
    <w:rsid w:val="00AF2419"/>
    <w:rsid w:val="00AF3B62"/>
    <w:rsid w:val="00AF4627"/>
    <w:rsid w:val="00AF49FA"/>
    <w:rsid w:val="00AF5F0A"/>
    <w:rsid w:val="00AF79C1"/>
    <w:rsid w:val="00AF7EEE"/>
    <w:rsid w:val="00B01C00"/>
    <w:rsid w:val="00B0236C"/>
    <w:rsid w:val="00B02924"/>
    <w:rsid w:val="00B04068"/>
    <w:rsid w:val="00B047CD"/>
    <w:rsid w:val="00B05890"/>
    <w:rsid w:val="00B06297"/>
    <w:rsid w:val="00B0675D"/>
    <w:rsid w:val="00B06916"/>
    <w:rsid w:val="00B07E00"/>
    <w:rsid w:val="00B10F8A"/>
    <w:rsid w:val="00B1219A"/>
    <w:rsid w:val="00B121D1"/>
    <w:rsid w:val="00B14108"/>
    <w:rsid w:val="00B14D04"/>
    <w:rsid w:val="00B15201"/>
    <w:rsid w:val="00B1520A"/>
    <w:rsid w:val="00B15F49"/>
    <w:rsid w:val="00B1682C"/>
    <w:rsid w:val="00B169D0"/>
    <w:rsid w:val="00B170A8"/>
    <w:rsid w:val="00B171A6"/>
    <w:rsid w:val="00B2074E"/>
    <w:rsid w:val="00B209F1"/>
    <w:rsid w:val="00B211D8"/>
    <w:rsid w:val="00B21DB1"/>
    <w:rsid w:val="00B2206B"/>
    <w:rsid w:val="00B2459A"/>
    <w:rsid w:val="00B33E08"/>
    <w:rsid w:val="00B348B7"/>
    <w:rsid w:val="00B3541E"/>
    <w:rsid w:val="00B357E7"/>
    <w:rsid w:val="00B364C8"/>
    <w:rsid w:val="00B36C3E"/>
    <w:rsid w:val="00B40370"/>
    <w:rsid w:val="00B40673"/>
    <w:rsid w:val="00B408E6"/>
    <w:rsid w:val="00B41F0D"/>
    <w:rsid w:val="00B434B5"/>
    <w:rsid w:val="00B43E85"/>
    <w:rsid w:val="00B459FA"/>
    <w:rsid w:val="00B45E61"/>
    <w:rsid w:val="00B511F7"/>
    <w:rsid w:val="00B51A3C"/>
    <w:rsid w:val="00B51A77"/>
    <w:rsid w:val="00B52E6A"/>
    <w:rsid w:val="00B55359"/>
    <w:rsid w:val="00B55C01"/>
    <w:rsid w:val="00B56A4C"/>
    <w:rsid w:val="00B57BD2"/>
    <w:rsid w:val="00B61E52"/>
    <w:rsid w:val="00B61EE9"/>
    <w:rsid w:val="00B62A37"/>
    <w:rsid w:val="00B62EF4"/>
    <w:rsid w:val="00B6334E"/>
    <w:rsid w:val="00B645D8"/>
    <w:rsid w:val="00B64950"/>
    <w:rsid w:val="00B65ECB"/>
    <w:rsid w:val="00B66639"/>
    <w:rsid w:val="00B66FF1"/>
    <w:rsid w:val="00B72016"/>
    <w:rsid w:val="00B72A0F"/>
    <w:rsid w:val="00B72BC6"/>
    <w:rsid w:val="00B72CD4"/>
    <w:rsid w:val="00B73058"/>
    <w:rsid w:val="00B734DF"/>
    <w:rsid w:val="00B738F6"/>
    <w:rsid w:val="00B76B7F"/>
    <w:rsid w:val="00B7796A"/>
    <w:rsid w:val="00B807A8"/>
    <w:rsid w:val="00B82D1C"/>
    <w:rsid w:val="00B83174"/>
    <w:rsid w:val="00B83B24"/>
    <w:rsid w:val="00B86217"/>
    <w:rsid w:val="00B86733"/>
    <w:rsid w:val="00B87EA3"/>
    <w:rsid w:val="00B91AE3"/>
    <w:rsid w:val="00B92D55"/>
    <w:rsid w:val="00B9434F"/>
    <w:rsid w:val="00B9598C"/>
    <w:rsid w:val="00B95F22"/>
    <w:rsid w:val="00B95FFC"/>
    <w:rsid w:val="00B97439"/>
    <w:rsid w:val="00B97718"/>
    <w:rsid w:val="00B97ECF"/>
    <w:rsid w:val="00BA0723"/>
    <w:rsid w:val="00BA0EEC"/>
    <w:rsid w:val="00BA2E40"/>
    <w:rsid w:val="00BA3FBF"/>
    <w:rsid w:val="00BA48A3"/>
    <w:rsid w:val="00BA48DD"/>
    <w:rsid w:val="00BA5AC6"/>
    <w:rsid w:val="00BA7814"/>
    <w:rsid w:val="00BA7845"/>
    <w:rsid w:val="00BB08D2"/>
    <w:rsid w:val="00BB104D"/>
    <w:rsid w:val="00BB1930"/>
    <w:rsid w:val="00BB23CE"/>
    <w:rsid w:val="00BB3866"/>
    <w:rsid w:val="00BB43B7"/>
    <w:rsid w:val="00BB5E8D"/>
    <w:rsid w:val="00BB6C2E"/>
    <w:rsid w:val="00BB7D2C"/>
    <w:rsid w:val="00BC29B6"/>
    <w:rsid w:val="00BC2DAC"/>
    <w:rsid w:val="00BC42D7"/>
    <w:rsid w:val="00BC442B"/>
    <w:rsid w:val="00BC5B20"/>
    <w:rsid w:val="00BC7EE0"/>
    <w:rsid w:val="00BD03B4"/>
    <w:rsid w:val="00BD0A2C"/>
    <w:rsid w:val="00BD0EB2"/>
    <w:rsid w:val="00BD16FE"/>
    <w:rsid w:val="00BD46D2"/>
    <w:rsid w:val="00BD57C5"/>
    <w:rsid w:val="00BD58F3"/>
    <w:rsid w:val="00BD5D13"/>
    <w:rsid w:val="00BD5ED3"/>
    <w:rsid w:val="00BD6FB5"/>
    <w:rsid w:val="00BE0B0C"/>
    <w:rsid w:val="00BE0FDE"/>
    <w:rsid w:val="00BE1362"/>
    <w:rsid w:val="00BE15FF"/>
    <w:rsid w:val="00BE1EA8"/>
    <w:rsid w:val="00BE2790"/>
    <w:rsid w:val="00BE3F28"/>
    <w:rsid w:val="00BE4048"/>
    <w:rsid w:val="00BE44C4"/>
    <w:rsid w:val="00BE64B8"/>
    <w:rsid w:val="00BE6CE7"/>
    <w:rsid w:val="00BE764B"/>
    <w:rsid w:val="00BE7B1C"/>
    <w:rsid w:val="00BF1303"/>
    <w:rsid w:val="00BF21BF"/>
    <w:rsid w:val="00BF4197"/>
    <w:rsid w:val="00BF56F6"/>
    <w:rsid w:val="00BF6A88"/>
    <w:rsid w:val="00BF7375"/>
    <w:rsid w:val="00C0057A"/>
    <w:rsid w:val="00C00854"/>
    <w:rsid w:val="00C00FEB"/>
    <w:rsid w:val="00C02209"/>
    <w:rsid w:val="00C058A7"/>
    <w:rsid w:val="00C05CB5"/>
    <w:rsid w:val="00C06BCA"/>
    <w:rsid w:val="00C10372"/>
    <w:rsid w:val="00C114DE"/>
    <w:rsid w:val="00C11F06"/>
    <w:rsid w:val="00C151C6"/>
    <w:rsid w:val="00C15AD1"/>
    <w:rsid w:val="00C15D2F"/>
    <w:rsid w:val="00C15F9F"/>
    <w:rsid w:val="00C1682E"/>
    <w:rsid w:val="00C20ADB"/>
    <w:rsid w:val="00C2245C"/>
    <w:rsid w:val="00C22B60"/>
    <w:rsid w:val="00C23135"/>
    <w:rsid w:val="00C23B89"/>
    <w:rsid w:val="00C24481"/>
    <w:rsid w:val="00C25905"/>
    <w:rsid w:val="00C264BF"/>
    <w:rsid w:val="00C2672F"/>
    <w:rsid w:val="00C26BD5"/>
    <w:rsid w:val="00C3012B"/>
    <w:rsid w:val="00C30FD9"/>
    <w:rsid w:val="00C319EC"/>
    <w:rsid w:val="00C31DF8"/>
    <w:rsid w:val="00C3438F"/>
    <w:rsid w:val="00C35EA7"/>
    <w:rsid w:val="00C37E69"/>
    <w:rsid w:val="00C4093D"/>
    <w:rsid w:val="00C40965"/>
    <w:rsid w:val="00C40AB1"/>
    <w:rsid w:val="00C40FF4"/>
    <w:rsid w:val="00C41023"/>
    <w:rsid w:val="00C4185D"/>
    <w:rsid w:val="00C41A4C"/>
    <w:rsid w:val="00C43998"/>
    <w:rsid w:val="00C43B2E"/>
    <w:rsid w:val="00C451D5"/>
    <w:rsid w:val="00C4609C"/>
    <w:rsid w:val="00C461C1"/>
    <w:rsid w:val="00C46513"/>
    <w:rsid w:val="00C4689D"/>
    <w:rsid w:val="00C47EAC"/>
    <w:rsid w:val="00C5002C"/>
    <w:rsid w:val="00C53CA5"/>
    <w:rsid w:val="00C53FF2"/>
    <w:rsid w:val="00C54211"/>
    <w:rsid w:val="00C5466E"/>
    <w:rsid w:val="00C54ED2"/>
    <w:rsid w:val="00C55643"/>
    <w:rsid w:val="00C5664A"/>
    <w:rsid w:val="00C56945"/>
    <w:rsid w:val="00C577D4"/>
    <w:rsid w:val="00C57A50"/>
    <w:rsid w:val="00C57F4F"/>
    <w:rsid w:val="00C62478"/>
    <w:rsid w:val="00C62576"/>
    <w:rsid w:val="00C64DA0"/>
    <w:rsid w:val="00C6617A"/>
    <w:rsid w:val="00C67060"/>
    <w:rsid w:val="00C67290"/>
    <w:rsid w:val="00C678BE"/>
    <w:rsid w:val="00C67BAD"/>
    <w:rsid w:val="00C7104A"/>
    <w:rsid w:val="00C71820"/>
    <w:rsid w:val="00C720C7"/>
    <w:rsid w:val="00C723C0"/>
    <w:rsid w:val="00C727F4"/>
    <w:rsid w:val="00C72C51"/>
    <w:rsid w:val="00C738F4"/>
    <w:rsid w:val="00C739FA"/>
    <w:rsid w:val="00C740C1"/>
    <w:rsid w:val="00C74346"/>
    <w:rsid w:val="00C75470"/>
    <w:rsid w:val="00C75C24"/>
    <w:rsid w:val="00C764AA"/>
    <w:rsid w:val="00C76508"/>
    <w:rsid w:val="00C76B0D"/>
    <w:rsid w:val="00C76B23"/>
    <w:rsid w:val="00C7715B"/>
    <w:rsid w:val="00C77AEF"/>
    <w:rsid w:val="00C77CE3"/>
    <w:rsid w:val="00C804F5"/>
    <w:rsid w:val="00C804FA"/>
    <w:rsid w:val="00C80E25"/>
    <w:rsid w:val="00C810C4"/>
    <w:rsid w:val="00C8180F"/>
    <w:rsid w:val="00C82547"/>
    <w:rsid w:val="00C84101"/>
    <w:rsid w:val="00C84FC8"/>
    <w:rsid w:val="00C858FF"/>
    <w:rsid w:val="00C86006"/>
    <w:rsid w:val="00C864BC"/>
    <w:rsid w:val="00C87AF1"/>
    <w:rsid w:val="00C901A6"/>
    <w:rsid w:val="00C91271"/>
    <w:rsid w:val="00C9201A"/>
    <w:rsid w:val="00C922C6"/>
    <w:rsid w:val="00C9365C"/>
    <w:rsid w:val="00C93BA3"/>
    <w:rsid w:val="00C942B2"/>
    <w:rsid w:val="00C94BD4"/>
    <w:rsid w:val="00C953A3"/>
    <w:rsid w:val="00C95D83"/>
    <w:rsid w:val="00C95F22"/>
    <w:rsid w:val="00C96DEB"/>
    <w:rsid w:val="00C97B1D"/>
    <w:rsid w:val="00CA1111"/>
    <w:rsid w:val="00CA1BC0"/>
    <w:rsid w:val="00CA2015"/>
    <w:rsid w:val="00CA24E8"/>
    <w:rsid w:val="00CA469B"/>
    <w:rsid w:val="00CA55A1"/>
    <w:rsid w:val="00CA5AAC"/>
    <w:rsid w:val="00CA6093"/>
    <w:rsid w:val="00CA7576"/>
    <w:rsid w:val="00CA75CC"/>
    <w:rsid w:val="00CA75D8"/>
    <w:rsid w:val="00CA7BE0"/>
    <w:rsid w:val="00CB2F5C"/>
    <w:rsid w:val="00CB3C2C"/>
    <w:rsid w:val="00CB4BBD"/>
    <w:rsid w:val="00CB5A75"/>
    <w:rsid w:val="00CC03F5"/>
    <w:rsid w:val="00CC090E"/>
    <w:rsid w:val="00CC46C0"/>
    <w:rsid w:val="00CC6BE6"/>
    <w:rsid w:val="00CD0165"/>
    <w:rsid w:val="00CD04D9"/>
    <w:rsid w:val="00CD0EB0"/>
    <w:rsid w:val="00CD1403"/>
    <w:rsid w:val="00CD2071"/>
    <w:rsid w:val="00CD2890"/>
    <w:rsid w:val="00CD5433"/>
    <w:rsid w:val="00CD58E3"/>
    <w:rsid w:val="00CD5AC1"/>
    <w:rsid w:val="00CD68CF"/>
    <w:rsid w:val="00CD7347"/>
    <w:rsid w:val="00CD7B48"/>
    <w:rsid w:val="00CE1A60"/>
    <w:rsid w:val="00CE2663"/>
    <w:rsid w:val="00CE35D9"/>
    <w:rsid w:val="00CE4838"/>
    <w:rsid w:val="00CE583B"/>
    <w:rsid w:val="00CE60F0"/>
    <w:rsid w:val="00CE6800"/>
    <w:rsid w:val="00CE6BEF"/>
    <w:rsid w:val="00CF0137"/>
    <w:rsid w:val="00CF4741"/>
    <w:rsid w:val="00CF4EC5"/>
    <w:rsid w:val="00CF5017"/>
    <w:rsid w:val="00CF59DC"/>
    <w:rsid w:val="00CF7331"/>
    <w:rsid w:val="00D007EB"/>
    <w:rsid w:val="00D00815"/>
    <w:rsid w:val="00D01FBD"/>
    <w:rsid w:val="00D0267F"/>
    <w:rsid w:val="00D02831"/>
    <w:rsid w:val="00D05FE3"/>
    <w:rsid w:val="00D1099E"/>
    <w:rsid w:val="00D10E0E"/>
    <w:rsid w:val="00D111FA"/>
    <w:rsid w:val="00D1206E"/>
    <w:rsid w:val="00D14772"/>
    <w:rsid w:val="00D14877"/>
    <w:rsid w:val="00D14A7F"/>
    <w:rsid w:val="00D151CF"/>
    <w:rsid w:val="00D165D4"/>
    <w:rsid w:val="00D166CA"/>
    <w:rsid w:val="00D17777"/>
    <w:rsid w:val="00D21984"/>
    <w:rsid w:val="00D21C24"/>
    <w:rsid w:val="00D2385A"/>
    <w:rsid w:val="00D23C6E"/>
    <w:rsid w:val="00D250C4"/>
    <w:rsid w:val="00D25480"/>
    <w:rsid w:val="00D25938"/>
    <w:rsid w:val="00D25DC5"/>
    <w:rsid w:val="00D26642"/>
    <w:rsid w:val="00D318BA"/>
    <w:rsid w:val="00D3199F"/>
    <w:rsid w:val="00D325D2"/>
    <w:rsid w:val="00D3271F"/>
    <w:rsid w:val="00D32E34"/>
    <w:rsid w:val="00D33637"/>
    <w:rsid w:val="00D34569"/>
    <w:rsid w:val="00D3674D"/>
    <w:rsid w:val="00D371C6"/>
    <w:rsid w:val="00D40B59"/>
    <w:rsid w:val="00D42E96"/>
    <w:rsid w:val="00D44283"/>
    <w:rsid w:val="00D4546E"/>
    <w:rsid w:val="00D4653F"/>
    <w:rsid w:val="00D46D11"/>
    <w:rsid w:val="00D47C78"/>
    <w:rsid w:val="00D5040D"/>
    <w:rsid w:val="00D5251A"/>
    <w:rsid w:val="00D527EC"/>
    <w:rsid w:val="00D54440"/>
    <w:rsid w:val="00D54979"/>
    <w:rsid w:val="00D55292"/>
    <w:rsid w:val="00D5577D"/>
    <w:rsid w:val="00D5686D"/>
    <w:rsid w:val="00D57B96"/>
    <w:rsid w:val="00D60B1B"/>
    <w:rsid w:val="00D637FB"/>
    <w:rsid w:val="00D663C6"/>
    <w:rsid w:val="00D66768"/>
    <w:rsid w:val="00D67201"/>
    <w:rsid w:val="00D6730E"/>
    <w:rsid w:val="00D709EB"/>
    <w:rsid w:val="00D71779"/>
    <w:rsid w:val="00D7229D"/>
    <w:rsid w:val="00D73372"/>
    <w:rsid w:val="00D74315"/>
    <w:rsid w:val="00D74EC5"/>
    <w:rsid w:val="00D75F46"/>
    <w:rsid w:val="00D76EDB"/>
    <w:rsid w:val="00D81987"/>
    <w:rsid w:val="00D83BD3"/>
    <w:rsid w:val="00D85636"/>
    <w:rsid w:val="00D86997"/>
    <w:rsid w:val="00D872B9"/>
    <w:rsid w:val="00D878CB"/>
    <w:rsid w:val="00D905B8"/>
    <w:rsid w:val="00D90838"/>
    <w:rsid w:val="00D90F97"/>
    <w:rsid w:val="00D93A29"/>
    <w:rsid w:val="00D95E0E"/>
    <w:rsid w:val="00D96E29"/>
    <w:rsid w:val="00D96F93"/>
    <w:rsid w:val="00D978EF"/>
    <w:rsid w:val="00D97D82"/>
    <w:rsid w:val="00D97FC0"/>
    <w:rsid w:val="00DA0125"/>
    <w:rsid w:val="00DA08C9"/>
    <w:rsid w:val="00DA37C2"/>
    <w:rsid w:val="00DA457B"/>
    <w:rsid w:val="00DA48C1"/>
    <w:rsid w:val="00DA5109"/>
    <w:rsid w:val="00DA5576"/>
    <w:rsid w:val="00DA55BF"/>
    <w:rsid w:val="00DA60F1"/>
    <w:rsid w:val="00DB205E"/>
    <w:rsid w:val="00DB2907"/>
    <w:rsid w:val="00DB7188"/>
    <w:rsid w:val="00DB7502"/>
    <w:rsid w:val="00DC0D75"/>
    <w:rsid w:val="00DC1AE8"/>
    <w:rsid w:val="00DC1C39"/>
    <w:rsid w:val="00DC363F"/>
    <w:rsid w:val="00DC391F"/>
    <w:rsid w:val="00DC3CAC"/>
    <w:rsid w:val="00DC49DF"/>
    <w:rsid w:val="00DC526E"/>
    <w:rsid w:val="00DC5323"/>
    <w:rsid w:val="00DC54B9"/>
    <w:rsid w:val="00DC7A43"/>
    <w:rsid w:val="00DC7ADA"/>
    <w:rsid w:val="00DC7C7E"/>
    <w:rsid w:val="00DD17FD"/>
    <w:rsid w:val="00DD2864"/>
    <w:rsid w:val="00DD2973"/>
    <w:rsid w:val="00DD635F"/>
    <w:rsid w:val="00DD688E"/>
    <w:rsid w:val="00DD761D"/>
    <w:rsid w:val="00DE08BE"/>
    <w:rsid w:val="00DE0BC7"/>
    <w:rsid w:val="00DE107C"/>
    <w:rsid w:val="00DE2F3B"/>
    <w:rsid w:val="00DE2F78"/>
    <w:rsid w:val="00DE5F83"/>
    <w:rsid w:val="00DE644D"/>
    <w:rsid w:val="00DE6E0D"/>
    <w:rsid w:val="00DE702A"/>
    <w:rsid w:val="00DE7651"/>
    <w:rsid w:val="00DE7665"/>
    <w:rsid w:val="00DE7818"/>
    <w:rsid w:val="00DE78B3"/>
    <w:rsid w:val="00DE7906"/>
    <w:rsid w:val="00DF1228"/>
    <w:rsid w:val="00DF3908"/>
    <w:rsid w:val="00DF41C1"/>
    <w:rsid w:val="00DF449F"/>
    <w:rsid w:val="00DF553F"/>
    <w:rsid w:val="00DF55EF"/>
    <w:rsid w:val="00DF5708"/>
    <w:rsid w:val="00DF7B30"/>
    <w:rsid w:val="00E00030"/>
    <w:rsid w:val="00E01702"/>
    <w:rsid w:val="00E01BFB"/>
    <w:rsid w:val="00E02316"/>
    <w:rsid w:val="00E04892"/>
    <w:rsid w:val="00E04DD0"/>
    <w:rsid w:val="00E04FBC"/>
    <w:rsid w:val="00E07CB2"/>
    <w:rsid w:val="00E117E5"/>
    <w:rsid w:val="00E12030"/>
    <w:rsid w:val="00E13651"/>
    <w:rsid w:val="00E13947"/>
    <w:rsid w:val="00E1539A"/>
    <w:rsid w:val="00E1588E"/>
    <w:rsid w:val="00E15D3E"/>
    <w:rsid w:val="00E20492"/>
    <w:rsid w:val="00E205EC"/>
    <w:rsid w:val="00E20EE9"/>
    <w:rsid w:val="00E22017"/>
    <w:rsid w:val="00E23628"/>
    <w:rsid w:val="00E23A3B"/>
    <w:rsid w:val="00E248DF"/>
    <w:rsid w:val="00E2516D"/>
    <w:rsid w:val="00E263CC"/>
    <w:rsid w:val="00E2684D"/>
    <w:rsid w:val="00E274C6"/>
    <w:rsid w:val="00E27F80"/>
    <w:rsid w:val="00E30D0C"/>
    <w:rsid w:val="00E30DB5"/>
    <w:rsid w:val="00E30FDE"/>
    <w:rsid w:val="00E329F5"/>
    <w:rsid w:val="00E33E09"/>
    <w:rsid w:val="00E342C4"/>
    <w:rsid w:val="00E34F5B"/>
    <w:rsid w:val="00E376C2"/>
    <w:rsid w:val="00E37FD2"/>
    <w:rsid w:val="00E40A45"/>
    <w:rsid w:val="00E42229"/>
    <w:rsid w:val="00E42D28"/>
    <w:rsid w:val="00E42EAA"/>
    <w:rsid w:val="00E4354C"/>
    <w:rsid w:val="00E43B74"/>
    <w:rsid w:val="00E4466E"/>
    <w:rsid w:val="00E44735"/>
    <w:rsid w:val="00E45B4D"/>
    <w:rsid w:val="00E472B9"/>
    <w:rsid w:val="00E5003B"/>
    <w:rsid w:val="00E52BE6"/>
    <w:rsid w:val="00E52CE8"/>
    <w:rsid w:val="00E5393B"/>
    <w:rsid w:val="00E53D52"/>
    <w:rsid w:val="00E54A87"/>
    <w:rsid w:val="00E54DA7"/>
    <w:rsid w:val="00E54E9B"/>
    <w:rsid w:val="00E560D8"/>
    <w:rsid w:val="00E56904"/>
    <w:rsid w:val="00E5727E"/>
    <w:rsid w:val="00E57FBF"/>
    <w:rsid w:val="00E60CFF"/>
    <w:rsid w:val="00E61F34"/>
    <w:rsid w:val="00E63C3C"/>
    <w:rsid w:val="00E63C78"/>
    <w:rsid w:val="00E63DF4"/>
    <w:rsid w:val="00E6490E"/>
    <w:rsid w:val="00E65373"/>
    <w:rsid w:val="00E65598"/>
    <w:rsid w:val="00E66393"/>
    <w:rsid w:val="00E664A6"/>
    <w:rsid w:val="00E66DB4"/>
    <w:rsid w:val="00E67CCC"/>
    <w:rsid w:val="00E701A8"/>
    <w:rsid w:val="00E70420"/>
    <w:rsid w:val="00E70566"/>
    <w:rsid w:val="00E70B02"/>
    <w:rsid w:val="00E71D04"/>
    <w:rsid w:val="00E72088"/>
    <w:rsid w:val="00E75544"/>
    <w:rsid w:val="00E760AD"/>
    <w:rsid w:val="00E765E2"/>
    <w:rsid w:val="00E768F2"/>
    <w:rsid w:val="00E806EC"/>
    <w:rsid w:val="00E80857"/>
    <w:rsid w:val="00E8111A"/>
    <w:rsid w:val="00E81C21"/>
    <w:rsid w:val="00E81C7C"/>
    <w:rsid w:val="00E81D7F"/>
    <w:rsid w:val="00E81FFC"/>
    <w:rsid w:val="00E82D87"/>
    <w:rsid w:val="00E8507E"/>
    <w:rsid w:val="00E8598C"/>
    <w:rsid w:val="00E86160"/>
    <w:rsid w:val="00E87C81"/>
    <w:rsid w:val="00E90A49"/>
    <w:rsid w:val="00E90F28"/>
    <w:rsid w:val="00E9226E"/>
    <w:rsid w:val="00E93AA8"/>
    <w:rsid w:val="00E93CA1"/>
    <w:rsid w:val="00E93FD3"/>
    <w:rsid w:val="00E94229"/>
    <w:rsid w:val="00E94938"/>
    <w:rsid w:val="00E95BA1"/>
    <w:rsid w:val="00E9798F"/>
    <w:rsid w:val="00EA060B"/>
    <w:rsid w:val="00EA140B"/>
    <w:rsid w:val="00EA2AE0"/>
    <w:rsid w:val="00EA3F35"/>
    <w:rsid w:val="00EA568E"/>
    <w:rsid w:val="00EA5F02"/>
    <w:rsid w:val="00EA5F0D"/>
    <w:rsid w:val="00EA62B2"/>
    <w:rsid w:val="00EA6E07"/>
    <w:rsid w:val="00EA7088"/>
    <w:rsid w:val="00EA7B7F"/>
    <w:rsid w:val="00EA7BFE"/>
    <w:rsid w:val="00EB00E5"/>
    <w:rsid w:val="00EB0300"/>
    <w:rsid w:val="00EB3D34"/>
    <w:rsid w:val="00EB421F"/>
    <w:rsid w:val="00EB570C"/>
    <w:rsid w:val="00EB626B"/>
    <w:rsid w:val="00EB6BC3"/>
    <w:rsid w:val="00EB6C37"/>
    <w:rsid w:val="00EB6C95"/>
    <w:rsid w:val="00EB7009"/>
    <w:rsid w:val="00EB7C08"/>
    <w:rsid w:val="00EC0542"/>
    <w:rsid w:val="00EC09DE"/>
    <w:rsid w:val="00EC1AE2"/>
    <w:rsid w:val="00EC23A2"/>
    <w:rsid w:val="00EC24D2"/>
    <w:rsid w:val="00EC270C"/>
    <w:rsid w:val="00EC2BBD"/>
    <w:rsid w:val="00EC3044"/>
    <w:rsid w:val="00EC3505"/>
    <w:rsid w:val="00EC3959"/>
    <w:rsid w:val="00EC44F3"/>
    <w:rsid w:val="00EC50FB"/>
    <w:rsid w:val="00ED1C7D"/>
    <w:rsid w:val="00ED24EB"/>
    <w:rsid w:val="00ED262E"/>
    <w:rsid w:val="00ED6688"/>
    <w:rsid w:val="00ED72A9"/>
    <w:rsid w:val="00EE0107"/>
    <w:rsid w:val="00EE07A2"/>
    <w:rsid w:val="00EE14D0"/>
    <w:rsid w:val="00EE163F"/>
    <w:rsid w:val="00EE2783"/>
    <w:rsid w:val="00EE4636"/>
    <w:rsid w:val="00EE4878"/>
    <w:rsid w:val="00EE4BFC"/>
    <w:rsid w:val="00EE52A7"/>
    <w:rsid w:val="00EE6083"/>
    <w:rsid w:val="00EE6CBB"/>
    <w:rsid w:val="00EE7F0B"/>
    <w:rsid w:val="00EF0967"/>
    <w:rsid w:val="00EF0CFB"/>
    <w:rsid w:val="00EF1A86"/>
    <w:rsid w:val="00EF2402"/>
    <w:rsid w:val="00EF2632"/>
    <w:rsid w:val="00EF2C91"/>
    <w:rsid w:val="00EF32F5"/>
    <w:rsid w:val="00EF3752"/>
    <w:rsid w:val="00EF39E0"/>
    <w:rsid w:val="00EF3ED3"/>
    <w:rsid w:val="00EF47C2"/>
    <w:rsid w:val="00EF60D1"/>
    <w:rsid w:val="00F0252F"/>
    <w:rsid w:val="00F02F80"/>
    <w:rsid w:val="00F05B05"/>
    <w:rsid w:val="00F07119"/>
    <w:rsid w:val="00F07397"/>
    <w:rsid w:val="00F10112"/>
    <w:rsid w:val="00F1013B"/>
    <w:rsid w:val="00F1065F"/>
    <w:rsid w:val="00F1148F"/>
    <w:rsid w:val="00F11AC6"/>
    <w:rsid w:val="00F11B7F"/>
    <w:rsid w:val="00F12A19"/>
    <w:rsid w:val="00F13075"/>
    <w:rsid w:val="00F13E0D"/>
    <w:rsid w:val="00F16F89"/>
    <w:rsid w:val="00F17A4B"/>
    <w:rsid w:val="00F17B11"/>
    <w:rsid w:val="00F2220E"/>
    <w:rsid w:val="00F2348B"/>
    <w:rsid w:val="00F23B27"/>
    <w:rsid w:val="00F23E02"/>
    <w:rsid w:val="00F241C7"/>
    <w:rsid w:val="00F258CA"/>
    <w:rsid w:val="00F2670D"/>
    <w:rsid w:val="00F271D4"/>
    <w:rsid w:val="00F27F3A"/>
    <w:rsid w:val="00F30D9A"/>
    <w:rsid w:val="00F311E8"/>
    <w:rsid w:val="00F31BD0"/>
    <w:rsid w:val="00F32498"/>
    <w:rsid w:val="00F32892"/>
    <w:rsid w:val="00F32D68"/>
    <w:rsid w:val="00F32D9D"/>
    <w:rsid w:val="00F3329D"/>
    <w:rsid w:val="00F334FC"/>
    <w:rsid w:val="00F335EB"/>
    <w:rsid w:val="00F3393B"/>
    <w:rsid w:val="00F34BE6"/>
    <w:rsid w:val="00F3577E"/>
    <w:rsid w:val="00F35780"/>
    <w:rsid w:val="00F35B03"/>
    <w:rsid w:val="00F36C35"/>
    <w:rsid w:val="00F37DB9"/>
    <w:rsid w:val="00F41167"/>
    <w:rsid w:val="00F41D9C"/>
    <w:rsid w:val="00F41F1A"/>
    <w:rsid w:val="00F42815"/>
    <w:rsid w:val="00F4608B"/>
    <w:rsid w:val="00F47380"/>
    <w:rsid w:val="00F47788"/>
    <w:rsid w:val="00F5177E"/>
    <w:rsid w:val="00F520D0"/>
    <w:rsid w:val="00F52191"/>
    <w:rsid w:val="00F52A39"/>
    <w:rsid w:val="00F53077"/>
    <w:rsid w:val="00F531DB"/>
    <w:rsid w:val="00F53BB1"/>
    <w:rsid w:val="00F55189"/>
    <w:rsid w:val="00F55246"/>
    <w:rsid w:val="00F552CB"/>
    <w:rsid w:val="00F55F83"/>
    <w:rsid w:val="00F56E68"/>
    <w:rsid w:val="00F571B2"/>
    <w:rsid w:val="00F574BB"/>
    <w:rsid w:val="00F60DAA"/>
    <w:rsid w:val="00F610CE"/>
    <w:rsid w:val="00F62F62"/>
    <w:rsid w:val="00F634A3"/>
    <w:rsid w:val="00F6464C"/>
    <w:rsid w:val="00F663AE"/>
    <w:rsid w:val="00F67347"/>
    <w:rsid w:val="00F677F0"/>
    <w:rsid w:val="00F711EF"/>
    <w:rsid w:val="00F71515"/>
    <w:rsid w:val="00F71956"/>
    <w:rsid w:val="00F728DB"/>
    <w:rsid w:val="00F731DA"/>
    <w:rsid w:val="00F7389E"/>
    <w:rsid w:val="00F7745F"/>
    <w:rsid w:val="00F80455"/>
    <w:rsid w:val="00F809BA"/>
    <w:rsid w:val="00F8166E"/>
    <w:rsid w:val="00F8175B"/>
    <w:rsid w:val="00F819D5"/>
    <w:rsid w:val="00F8304E"/>
    <w:rsid w:val="00F83591"/>
    <w:rsid w:val="00F83C01"/>
    <w:rsid w:val="00F8425A"/>
    <w:rsid w:val="00F86806"/>
    <w:rsid w:val="00F86E89"/>
    <w:rsid w:val="00F906EF"/>
    <w:rsid w:val="00F907F2"/>
    <w:rsid w:val="00F913A6"/>
    <w:rsid w:val="00F91D6E"/>
    <w:rsid w:val="00F925CE"/>
    <w:rsid w:val="00F927DD"/>
    <w:rsid w:val="00F93518"/>
    <w:rsid w:val="00F93C0F"/>
    <w:rsid w:val="00F959F3"/>
    <w:rsid w:val="00F95ED9"/>
    <w:rsid w:val="00F967DF"/>
    <w:rsid w:val="00F96C5F"/>
    <w:rsid w:val="00F97CAE"/>
    <w:rsid w:val="00F97E62"/>
    <w:rsid w:val="00FA07CA"/>
    <w:rsid w:val="00FA0B91"/>
    <w:rsid w:val="00FA1856"/>
    <w:rsid w:val="00FA2C00"/>
    <w:rsid w:val="00FA32FF"/>
    <w:rsid w:val="00FA5B9E"/>
    <w:rsid w:val="00FA6412"/>
    <w:rsid w:val="00FA65D7"/>
    <w:rsid w:val="00FA6D07"/>
    <w:rsid w:val="00FA743F"/>
    <w:rsid w:val="00FA7BDC"/>
    <w:rsid w:val="00FB13F1"/>
    <w:rsid w:val="00FB1605"/>
    <w:rsid w:val="00FB2B40"/>
    <w:rsid w:val="00FB394A"/>
    <w:rsid w:val="00FB500A"/>
    <w:rsid w:val="00FB538E"/>
    <w:rsid w:val="00FB53AB"/>
    <w:rsid w:val="00FB554B"/>
    <w:rsid w:val="00FB5903"/>
    <w:rsid w:val="00FB5CB1"/>
    <w:rsid w:val="00FB60FA"/>
    <w:rsid w:val="00FB6CCD"/>
    <w:rsid w:val="00FC0327"/>
    <w:rsid w:val="00FC0482"/>
    <w:rsid w:val="00FC04F6"/>
    <w:rsid w:val="00FC22C6"/>
    <w:rsid w:val="00FC2D8E"/>
    <w:rsid w:val="00FC3A16"/>
    <w:rsid w:val="00FC3F0A"/>
    <w:rsid w:val="00FC3F6D"/>
    <w:rsid w:val="00FC4D21"/>
    <w:rsid w:val="00FC506D"/>
    <w:rsid w:val="00FC517E"/>
    <w:rsid w:val="00FD0577"/>
    <w:rsid w:val="00FD1431"/>
    <w:rsid w:val="00FD151D"/>
    <w:rsid w:val="00FD195C"/>
    <w:rsid w:val="00FD3F85"/>
    <w:rsid w:val="00FD4327"/>
    <w:rsid w:val="00FD47D4"/>
    <w:rsid w:val="00FD6C0F"/>
    <w:rsid w:val="00FD7071"/>
    <w:rsid w:val="00FD755B"/>
    <w:rsid w:val="00FD7F1C"/>
    <w:rsid w:val="00FE1207"/>
    <w:rsid w:val="00FE1A14"/>
    <w:rsid w:val="00FE29D7"/>
    <w:rsid w:val="00FE2AD2"/>
    <w:rsid w:val="00FE2B65"/>
    <w:rsid w:val="00FE47DF"/>
    <w:rsid w:val="00FF22A3"/>
    <w:rsid w:val="00FF25E3"/>
    <w:rsid w:val="00FF3A2C"/>
    <w:rsid w:val="00FF4B1A"/>
    <w:rsid w:val="00FF52D4"/>
    <w:rsid w:val="00FF573E"/>
    <w:rsid w:val="00FF68D3"/>
    <w:rsid w:val="00FF69E6"/>
    <w:rsid w:val="00FF6E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oNotEmbedSmartTags/>
  <w:decimalSymbol w:val=","/>
  <w:listSeparator w:val=";"/>
  <w14:docId w14:val="6308E798"/>
  <w15:docId w15:val="{A460A487-97B2-4E05-9D3D-76E29535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34CCA"/>
  </w:style>
  <w:style w:type="paragraph" w:styleId="Cmsor1">
    <w:name w:val="heading 1"/>
    <w:aliases w:val="Címsor 1 Char Char Char Char,Címsor 1 Char Char Char Char Char,Heading 1 Char"/>
    <w:basedOn w:val="Norml"/>
    <w:next w:val="Norml"/>
    <w:link w:val="Cmsor1Char"/>
    <w:uiPriority w:val="99"/>
    <w:qFormat/>
    <w:rsid w:val="00A47E56"/>
    <w:pPr>
      <w:keepNext/>
      <w:outlineLvl w:val="0"/>
    </w:pPr>
    <w:rPr>
      <w:sz w:val="36"/>
      <w:szCs w:val="36"/>
    </w:rPr>
  </w:style>
  <w:style w:type="paragraph" w:styleId="Cmsor2">
    <w:name w:val="heading 2"/>
    <w:aliases w:val="Char"/>
    <w:basedOn w:val="Norml"/>
    <w:next w:val="Norml"/>
    <w:link w:val="Cmsor2Char"/>
    <w:qFormat/>
    <w:rsid w:val="00A47E56"/>
    <w:pPr>
      <w:keepNext/>
      <w:jc w:val="center"/>
      <w:outlineLvl w:val="1"/>
    </w:pPr>
    <w:rPr>
      <w:b/>
      <w:bCs/>
      <w:sz w:val="26"/>
      <w:szCs w:val="26"/>
    </w:rPr>
  </w:style>
  <w:style w:type="paragraph" w:styleId="Cmsor3">
    <w:name w:val="heading 3"/>
    <w:aliases w:val="Okean3"/>
    <w:basedOn w:val="Norml"/>
    <w:next w:val="Norml"/>
    <w:link w:val="Cmsor3Char"/>
    <w:qFormat/>
    <w:rsid w:val="00A47E56"/>
    <w:pPr>
      <w:keepNext/>
      <w:jc w:val="center"/>
      <w:outlineLvl w:val="2"/>
    </w:pPr>
    <w:rPr>
      <w:sz w:val="26"/>
      <w:szCs w:val="26"/>
    </w:rPr>
  </w:style>
  <w:style w:type="paragraph" w:styleId="Cmsor4">
    <w:name w:val="heading 4"/>
    <w:basedOn w:val="Norml"/>
    <w:next w:val="Norml"/>
    <w:link w:val="Cmsor4Char"/>
    <w:qFormat/>
    <w:rsid w:val="00A47E56"/>
    <w:pPr>
      <w:keepNext/>
      <w:tabs>
        <w:tab w:val="left" w:pos="2930"/>
      </w:tabs>
      <w:ind w:right="-47"/>
      <w:jc w:val="both"/>
      <w:outlineLvl w:val="3"/>
    </w:pPr>
    <w:rPr>
      <w:sz w:val="26"/>
      <w:szCs w:val="26"/>
    </w:rPr>
  </w:style>
  <w:style w:type="paragraph" w:styleId="Cmsor5">
    <w:name w:val="heading 5"/>
    <w:basedOn w:val="Norml"/>
    <w:next w:val="Norml"/>
    <w:link w:val="Cmsor5Char"/>
    <w:qFormat/>
    <w:rsid w:val="00A47E56"/>
    <w:pPr>
      <w:keepNext/>
      <w:jc w:val="both"/>
      <w:outlineLvl w:val="4"/>
    </w:pPr>
    <w:rPr>
      <w:sz w:val="26"/>
      <w:szCs w:val="26"/>
    </w:rPr>
  </w:style>
  <w:style w:type="paragraph" w:styleId="Cmsor6">
    <w:name w:val="heading 6"/>
    <w:aliases w:val="Okean6"/>
    <w:basedOn w:val="Norml"/>
    <w:next w:val="Norml"/>
    <w:link w:val="Cmsor6Char"/>
    <w:uiPriority w:val="99"/>
    <w:qFormat/>
    <w:rsid w:val="00A47E56"/>
    <w:pPr>
      <w:keepNext/>
      <w:ind w:right="-96"/>
      <w:jc w:val="both"/>
      <w:outlineLvl w:val="5"/>
    </w:pPr>
    <w:rPr>
      <w:sz w:val="26"/>
      <w:szCs w:val="26"/>
      <w:u w:val="single"/>
    </w:rPr>
  </w:style>
  <w:style w:type="paragraph" w:styleId="Cmsor7">
    <w:name w:val="heading 7"/>
    <w:aliases w:val="Okean7"/>
    <w:basedOn w:val="Norml"/>
    <w:next w:val="Norml"/>
    <w:link w:val="Cmsor7Char"/>
    <w:uiPriority w:val="99"/>
    <w:qFormat/>
    <w:rsid w:val="00A47E56"/>
    <w:pPr>
      <w:keepNext/>
      <w:jc w:val="center"/>
      <w:outlineLvl w:val="6"/>
    </w:pPr>
    <w:rPr>
      <w:sz w:val="26"/>
      <w:szCs w:val="26"/>
    </w:rPr>
  </w:style>
  <w:style w:type="paragraph" w:styleId="Cmsor8">
    <w:name w:val="heading 8"/>
    <w:aliases w:val="Okean8"/>
    <w:basedOn w:val="Norml"/>
    <w:next w:val="Norml"/>
    <w:link w:val="Cmsor8Char"/>
    <w:uiPriority w:val="99"/>
    <w:qFormat/>
    <w:rsid w:val="00A47E56"/>
    <w:pPr>
      <w:keepNext/>
      <w:outlineLvl w:val="7"/>
    </w:pPr>
    <w:rPr>
      <w:sz w:val="26"/>
      <w:szCs w:val="26"/>
    </w:rPr>
  </w:style>
  <w:style w:type="paragraph" w:styleId="Cmsor9">
    <w:name w:val="heading 9"/>
    <w:basedOn w:val="Norml"/>
    <w:next w:val="Norml"/>
    <w:link w:val="Cmsor9Char"/>
    <w:uiPriority w:val="99"/>
    <w:qFormat/>
    <w:rsid w:val="00A47E56"/>
    <w:pPr>
      <w:keepNext/>
      <w:ind w:right="-96"/>
      <w:jc w:val="both"/>
      <w:outlineLvl w:val="8"/>
    </w:pPr>
    <w:rPr>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ímsor 1 Char Char Char Char Char1,Címsor 1 Char Char Char Char Char Char,Heading 1 Char Char"/>
    <w:link w:val="Cmsor1"/>
    <w:uiPriority w:val="99"/>
    <w:rsid w:val="00EA060B"/>
    <w:rPr>
      <w:rFonts w:ascii="Cambria" w:hAnsi="Cambria" w:cs="Times New Roman"/>
      <w:b/>
      <w:bCs/>
      <w:kern w:val="32"/>
      <w:sz w:val="32"/>
      <w:szCs w:val="32"/>
    </w:rPr>
  </w:style>
  <w:style w:type="character" w:customStyle="1" w:styleId="Cmsor2Char">
    <w:name w:val="Címsor 2 Char"/>
    <w:aliases w:val="Char Char"/>
    <w:link w:val="Cmsor2"/>
    <w:rsid w:val="00EA060B"/>
    <w:rPr>
      <w:rFonts w:ascii="Cambria" w:hAnsi="Cambria" w:cs="Times New Roman"/>
      <w:b/>
      <w:bCs/>
      <w:i/>
      <w:iCs/>
      <w:sz w:val="28"/>
      <w:szCs w:val="28"/>
    </w:rPr>
  </w:style>
  <w:style w:type="character" w:customStyle="1" w:styleId="Cmsor3Char">
    <w:name w:val="Címsor 3 Char"/>
    <w:aliases w:val="Okean3 Char"/>
    <w:link w:val="Cmsor3"/>
    <w:uiPriority w:val="99"/>
    <w:rsid w:val="00EA060B"/>
    <w:rPr>
      <w:rFonts w:ascii="Cambria" w:hAnsi="Cambria" w:cs="Times New Roman"/>
      <w:b/>
      <w:bCs/>
      <w:sz w:val="26"/>
      <w:szCs w:val="26"/>
    </w:rPr>
  </w:style>
  <w:style w:type="character" w:customStyle="1" w:styleId="Cmsor4Char">
    <w:name w:val="Címsor 4 Char"/>
    <w:link w:val="Cmsor4"/>
    <w:uiPriority w:val="99"/>
    <w:rsid w:val="00EA060B"/>
    <w:rPr>
      <w:rFonts w:ascii="Calibri" w:hAnsi="Calibri" w:cs="Times New Roman"/>
      <w:b/>
      <w:bCs/>
      <w:sz w:val="28"/>
      <w:szCs w:val="28"/>
    </w:rPr>
  </w:style>
  <w:style w:type="character" w:customStyle="1" w:styleId="Cmsor5Char">
    <w:name w:val="Címsor 5 Char"/>
    <w:link w:val="Cmsor5"/>
    <w:uiPriority w:val="99"/>
    <w:rsid w:val="00EA060B"/>
    <w:rPr>
      <w:rFonts w:ascii="Calibri" w:hAnsi="Calibri" w:cs="Times New Roman"/>
      <w:b/>
      <w:bCs/>
      <w:i/>
      <w:iCs/>
      <w:sz w:val="26"/>
      <w:szCs w:val="26"/>
    </w:rPr>
  </w:style>
  <w:style w:type="character" w:customStyle="1" w:styleId="Cmsor6Char">
    <w:name w:val="Címsor 6 Char"/>
    <w:aliases w:val="Okean6 Char"/>
    <w:link w:val="Cmsor6"/>
    <w:uiPriority w:val="99"/>
    <w:rsid w:val="00EA060B"/>
    <w:rPr>
      <w:rFonts w:ascii="Calibri" w:hAnsi="Calibri" w:cs="Times New Roman"/>
      <w:b/>
      <w:bCs/>
    </w:rPr>
  </w:style>
  <w:style w:type="character" w:customStyle="1" w:styleId="Cmsor7Char">
    <w:name w:val="Címsor 7 Char"/>
    <w:aliases w:val="Okean7 Char"/>
    <w:link w:val="Cmsor7"/>
    <w:uiPriority w:val="99"/>
    <w:rsid w:val="00EA060B"/>
    <w:rPr>
      <w:rFonts w:ascii="Calibri" w:hAnsi="Calibri" w:cs="Times New Roman"/>
      <w:sz w:val="24"/>
      <w:szCs w:val="24"/>
    </w:rPr>
  </w:style>
  <w:style w:type="character" w:customStyle="1" w:styleId="Cmsor8Char">
    <w:name w:val="Címsor 8 Char"/>
    <w:aliases w:val="Okean8 Char"/>
    <w:link w:val="Cmsor8"/>
    <w:uiPriority w:val="99"/>
    <w:rsid w:val="00EA060B"/>
    <w:rPr>
      <w:rFonts w:ascii="Calibri" w:hAnsi="Calibri" w:cs="Times New Roman"/>
      <w:i/>
      <w:iCs/>
      <w:sz w:val="24"/>
      <w:szCs w:val="24"/>
    </w:rPr>
  </w:style>
  <w:style w:type="character" w:customStyle="1" w:styleId="Cmsor9Char">
    <w:name w:val="Címsor 9 Char"/>
    <w:link w:val="Cmsor9"/>
    <w:uiPriority w:val="99"/>
    <w:rsid w:val="00EA060B"/>
    <w:rPr>
      <w:rFonts w:ascii="Cambria" w:hAnsi="Cambria" w:cs="Times New Roman"/>
    </w:rPr>
  </w:style>
  <w:style w:type="paragraph" w:styleId="lfej">
    <w:name w:val="header"/>
    <w:basedOn w:val="Norml"/>
    <w:link w:val="lfejChar"/>
    <w:rsid w:val="00A47E56"/>
    <w:pPr>
      <w:tabs>
        <w:tab w:val="center" w:pos="4536"/>
        <w:tab w:val="right" w:pos="9072"/>
      </w:tabs>
    </w:pPr>
  </w:style>
  <w:style w:type="character" w:customStyle="1" w:styleId="lfejChar">
    <w:name w:val="Élőfej Char"/>
    <w:link w:val="lfej"/>
    <w:rsid w:val="00EA060B"/>
    <w:rPr>
      <w:rFonts w:cs="Times New Roman"/>
      <w:sz w:val="20"/>
      <w:szCs w:val="20"/>
    </w:rPr>
  </w:style>
  <w:style w:type="paragraph" w:styleId="llb">
    <w:name w:val="footer"/>
    <w:aliases w:val="Footer1"/>
    <w:basedOn w:val="Norml"/>
    <w:link w:val="llbChar"/>
    <w:uiPriority w:val="99"/>
    <w:rsid w:val="00A47E56"/>
    <w:pPr>
      <w:tabs>
        <w:tab w:val="center" w:pos="4536"/>
        <w:tab w:val="right" w:pos="9072"/>
      </w:tabs>
    </w:pPr>
  </w:style>
  <w:style w:type="character" w:customStyle="1" w:styleId="llbChar">
    <w:name w:val="Élőláb Char"/>
    <w:aliases w:val="Footer1 Char"/>
    <w:link w:val="llb"/>
    <w:uiPriority w:val="99"/>
    <w:rsid w:val="00EA060B"/>
    <w:rPr>
      <w:rFonts w:cs="Times New Roman"/>
      <w:sz w:val="20"/>
      <w:szCs w:val="20"/>
    </w:rPr>
  </w:style>
  <w:style w:type="paragraph" w:styleId="Lbjegyzetszveg">
    <w:name w:val="footnote text"/>
    <w:aliases w:val="Lábjegyzetszöveg Char,Lábjegyzetszöveg Char1 Char,Lábjegyzetszöveg Char Char Char,Footnote Char Char Char,Char1 Char Char Char,Footnote Char1 Char,Char1 Char1 Char,Footnote Char,Char1 Char,Lábjegyzetszöveg Char1, Char1 Char Char Char"/>
    <w:basedOn w:val="Norml"/>
    <w:link w:val="LbjegyzetszvegChar3"/>
    <w:rsid w:val="00A47E56"/>
  </w:style>
  <w:style w:type="character" w:customStyle="1" w:styleId="LbjegyzetszvegChar3">
    <w:name w:val="Lábjegyzetszöveg Char3"/>
    <w:aliases w:val="Lábjegyzetszöveg Char Char2,Lábjegyzetszöveg Char1 Char Char2,Lábjegyzetszöveg Char Char Char Char2,Footnote Char Char Char Char2,Char1 Char Char Char Char2,Footnote Char1 Char Char2,Char1 Char1 Char Char2,Footnote Char Char2"/>
    <w:link w:val="Lbjegyzetszveg"/>
    <w:rsid w:val="00EA060B"/>
    <w:rPr>
      <w:rFonts w:cs="Times New Roman"/>
      <w:sz w:val="20"/>
      <w:szCs w:val="20"/>
    </w:rPr>
  </w:style>
  <w:style w:type="character" w:styleId="Lbjegyzet-hivatkozs">
    <w:name w:val="footnote reference"/>
    <w:aliases w:val="Footnote symbol,BVI fnr,Times 10 Point, Exposant 3 Point,Footnote Reference Number,Exposant 3 Point"/>
    <w:rsid w:val="00A47E56"/>
    <w:rPr>
      <w:rFonts w:cs="Times New Roman"/>
      <w:vertAlign w:val="superscript"/>
    </w:rPr>
  </w:style>
  <w:style w:type="paragraph" w:styleId="Szvegtrzs">
    <w:name w:val="Body Text"/>
    <w:basedOn w:val="Norml"/>
    <w:link w:val="SzvegtrzsChar1"/>
    <w:rsid w:val="00A47E56"/>
    <w:pPr>
      <w:spacing w:line="360" w:lineRule="auto"/>
      <w:jc w:val="both"/>
    </w:pPr>
    <w:rPr>
      <w:sz w:val="24"/>
      <w:szCs w:val="24"/>
    </w:rPr>
  </w:style>
  <w:style w:type="character" w:customStyle="1" w:styleId="SzvegtrzsChar1">
    <w:name w:val="Szövegtörzs Char1"/>
    <w:link w:val="Szvegtrzs"/>
    <w:semiHidden/>
    <w:rsid w:val="00EA060B"/>
    <w:rPr>
      <w:rFonts w:cs="Times New Roman"/>
      <w:sz w:val="20"/>
      <w:szCs w:val="20"/>
    </w:rPr>
  </w:style>
  <w:style w:type="paragraph" w:customStyle="1" w:styleId="Szvegblokk1">
    <w:name w:val="Szövegblokk1"/>
    <w:basedOn w:val="Norml"/>
    <w:uiPriority w:val="99"/>
    <w:rsid w:val="00A47E56"/>
    <w:pPr>
      <w:ind w:left="1418" w:right="1275"/>
      <w:jc w:val="both"/>
    </w:pPr>
    <w:rPr>
      <w:b/>
      <w:bCs/>
      <w:sz w:val="26"/>
      <w:szCs w:val="26"/>
    </w:rPr>
  </w:style>
  <w:style w:type="paragraph" w:customStyle="1" w:styleId="Szvegtrzs21">
    <w:name w:val="Szövegtörzs 21"/>
    <w:basedOn w:val="Norml"/>
    <w:rsid w:val="00A47E56"/>
    <w:pPr>
      <w:ind w:left="284"/>
      <w:jc w:val="both"/>
    </w:pPr>
    <w:rPr>
      <w:sz w:val="26"/>
      <w:szCs w:val="26"/>
    </w:rPr>
  </w:style>
  <w:style w:type="paragraph" w:customStyle="1" w:styleId="Szvegtrzsbehzssal31">
    <w:name w:val="Szövegtörzs behúzással 31"/>
    <w:basedOn w:val="Norml"/>
    <w:uiPriority w:val="99"/>
    <w:rsid w:val="00A47E56"/>
    <w:pPr>
      <w:ind w:firstLine="4111"/>
      <w:jc w:val="both"/>
    </w:pPr>
  </w:style>
  <w:style w:type="paragraph" w:customStyle="1" w:styleId="BlockText3">
    <w:name w:val="Block Text3"/>
    <w:basedOn w:val="Norml"/>
    <w:rsid w:val="00A47E56"/>
    <w:pPr>
      <w:ind w:left="1416" w:right="1701"/>
      <w:jc w:val="both"/>
    </w:pPr>
    <w:rPr>
      <w:b/>
      <w:bCs/>
      <w:sz w:val="26"/>
      <w:szCs w:val="26"/>
    </w:rPr>
  </w:style>
  <w:style w:type="paragraph" w:customStyle="1" w:styleId="BodyText23">
    <w:name w:val="Body Text 23"/>
    <w:basedOn w:val="Norml"/>
    <w:rsid w:val="00A47E56"/>
    <w:pPr>
      <w:tabs>
        <w:tab w:val="left" w:pos="9072"/>
      </w:tabs>
      <w:jc w:val="both"/>
    </w:pPr>
    <w:rPr>
      <w:sz w:val="26"/>
      <w:szCs w:val="26"/>
    </w:rPr>
  </w:style>
  <w:style w:type="paragraph" w:customStyle="1" w:styleId="BodyText22">
    <w:name w:val="Body Text 22"/>
    <w:basedOn w:val="Norml"/>
    <w:rsid w:val="00A47E56"/>
    <w:pPr>
      <w:ind w:left="2410"/>
      <w:jc w:val="both"/>
    </w:pPr>
    <w:rPr>
      <w:sz w:val="26"/>
      <w:szCs w:val="26"/>
    </w:rPr>
  </w:style>
  <w:style w:type="paragraph" w:customStyle="1" w:styleId="BlockText2">
    <w:name w:val="Block Text2"/>
    <w:basedOn w:val="Norml"/>
    <w:rsid w:val="00A47E56"/>
    <w:pPr>
      <w:ind w:left="1843" w:right="1275"/>
    </w:pPr>
    <w:rPr>
      <w:sz w:val="26"/>
      <w:szCs w:val="26"/>
    </w:rPr>
  </w:style>
  <w:style w:type="paragraph" w:customStyle="1" w:styleId="BodyText21">
    <w:name w:val="Body Text 21"/>
    <w:basedOn w:val="Norml"/>
    <w:rsid w:val="00A47E56"/>
    <w:pPr>
      <w:tabs>
        <w:tab w:val="left" w:pos="2061"/>
      </w:tabs>
      <w:ind w:left="1985" w:hanging="284"/>
      <w:jc w:val="both"/>
    </w:pPr>
    <w:rPr>
      <w:sz w:val="26"/>
      <w:szCs w:val="26"/>
    </w:rPr>
  </w:style>
  <w:style w:type="paragraph" w:customStyle="1" w:styleId="Szvegtrzsbehzssal21">
    <w:name w:val="Szövegtörzs behúzással 21"/>
    <w:basedOn w:val="Norml"/>
    <w:rsid w:val="00A47E56"/>
    <w:pPr>
      <w:tabs>
        <w:tab w:val="left" w:pos="2061"/>
      </w:tabs>
      <w:ind w:left="1701"/>
      <w:jc w:val="both"/>
    </w:pPr>
    <w:rPr>
      <w:b/>
      <w:bCs/>
      <w:sz w:val="26"/>
      <w:szCs w:val="26"/>
    </w:rPr>
  </w:style>
  <w:style w:type="paragraph" w:customStyle="1" w:styleId="BodyTextIndent31">
    <w:name w:val="Body Text Indent 31"/>
    <w:basedOn w:val="Norml"/>
    <w:rsid w:val="00A47E56"/>
    <w:pPr>
      <w:tabs>
        <w:tab w:val="left" w:pos="2061"/>
      </w:tabs>
      <w:ind w:left="1701"/>
      <w:jc w:val="both"/>
    </w:pPr>
    <w:rPr>
      <w:sz w:val="26"/>
      <w:szCs w:val="26"/>
    </w:rPr>
  </w:style>
  <w:style w:type="paragraph" w:customStyle="1" w:styleId="Szvegtrzs31">
    <w:name w:val="Szövegtörzs 31"/>
    <w:basedOn w:val="Norml"/>
    <w:uiPriority w:val="99"/>
    <w:rsid w:val="00A47E56"/>
    <w:pPr>
      <w:jc w:val="center"/>
    </w:pPr>
    <w:rPr>
      <w:sz w:val="26"/>
      <w:szCs w:val="26"/>
    </w:rPr>
  </w:style>
  <w:style w:type="paragraph" w:customStyle="1" w:styleId="BlockText1">
    <w:name w:val="Block Text1"/>
    <w:basedOn w:val="Norml"/>
    <w:rsid w:val="00A47E56"/>
    <w:pPr>
      <w:ind w:left="1416" w:right="1275"/>
      <w:jc w:val="both"/>
    </w:pPr>
    <w:rPr>
      <w:sz w:val="26"/>
      <w:szCs w:val="26"/>
    </w:rPr>
  </w:style>
  <w:style w:type="paragraph" w:styleId="Szvegblokk">
    <w:name w:val="Block Text"/>
    <w:basedOn w:val="Norml"/>
    <w:uiPriority w:val="99"/>
    <w:rsid w:val="00A47E56"/>
    <w:pPr>
      <w:numPr>
        <w:ilvl w:val="12"/>
      </w:numPr>
      <w:spacing w:line="360" w:lineRule="auto"/>
      <w:ind w:left="1843" w:right="1841"/>
      <w:jc w:val="both"/>
    </w:pPr>
    <w:rPr>
      <w:b/>
      <w:bCs/>
      <w:sz w:val="24"/>
      <w:szCs w:val="24"/>
    </w:rPr>
  </w:style>
  <w:style w:type="paragraph" w:customStyle="1" w:styleId="BodyTextIndentChar">
    <w:name w:val="Body Text Indent Char"/>
    <w:basedOn w:val="Norml"/>
    <w:link w:val="BodyTextIndentCharChar"/>
    <w:semiHidden/>
    <w:rsid w:val="00A47E56"/>
    <w:pPr>
      <w:ind w:left="567" w:hanging="567"/>
    </w:pPr>
    <w:rPr>
      <w:b/>
      <w:bCs/>
      <w:sz w:val="26"/>
      <w:szCs w:val="26"/>
    </w:rPr>
  </w:style>
  <w:style w:type="character" w:customStyle="1" w:styleId="BodyTextIndentCharChar">
    <w:name w:val="Body Text Indent Char Char"/>
    <w:link w:val="BodyTextIndentChar"/>
    <w:semiHidden/>
    <w:rsid w:val="00EA060B"/>
    <w:rPr>
      <w:rFonts w:cs="Times New Roman"/>
      <w:sz w:val="20"/>
      <w:szCs w:val="20"/>
    </w:rPr>
  </w:style>
  <w:style w:type="paragraph" w:styleId="Szvegtrzsbehzssal2">
    <w:name w:val="Body Text Indent 2"/>
    <w:basedOn w:val="Norml"/>
    <w:link w:val="Szvegtrzsbehzssal2Char"/>
    <w:rsid w:val="00A47E56"/>
    <w:pPr>
      <w:ind w:left="567" w:hanging="567"/>
      <w:jc w:val="center"/>
    </w:pPr>
    <w:rPr>
      <w:b/>
      <w:bCs/>
      <w:sz w:val="26"/>
      <w:szCs w:val="26"/>
    </w:rPr>
  </w:style>
  <w:style w:type="character" w:customStyle="1" w:styleId="Szvegtrzsbehzssal2Char">
    <w:name w:val="Szövegtörzs behúzással 2 Char"/>
    <w:link w:val="Szvegtrzsbehzssal2"/>
    <w:uiPriority w:val="99"/>
    <w:rsid w:val="00EA060B"/>
    <w:rPr>
      <w:rFonts w:cs="Times New Roman"/>
      <w:sz w:val="20"/>
      <w:szCs w:val="20"/>
    </w:rPr>
  </w:style>
  <w:style w:type="paragraph" w:styleId="Szvegtrzsbehzssal3">
    <w:name w:val="Body Text Indent 3"/>
    <w:basedOn w:val="Norml"/>
    <w:link w:val="Szvegtrzsbehzssal3Char"/>
    <w:uiPriority w:val="99"/>
    <w:rsid w:val="00A47E56"/>
    <w:pPr>
      <w:autoSpaceDE w:val="0"/>
      <w:autoSpaceDN w:val="0"/>
      <w:adjustRightInd w:val="0"/>
      <w:ind w:left="142"/>
    </w:pPr>
  </w:style>
  <w:style w:type="character" w:customStyle="1" w:styleId="Szvegtrzsbehzssal3Char">
    <w:name w:val="Szövegtörzs behúzással 3 Char"/>
    <w:link w:val="Szvegtrzsbehzssal3"/>
    <w:uiPriority w:val="99"/>
    <w:rsid w:val="00EA060B"/>
    <w:rPr>
      <w:rFonts w:cs="Times New Roman"/>
      <w:sz w:val="16"/>
      <w:szCs w:val="16"/>
    </w:rPr>
  </w:style>
  <w:style w:type="paragraph" w:styleId="Szvegtrzsbehzssal">
    <w:name w:val="Body Text Indent"/>
    <w:aliases w:val="Body Text 2 Char"/>
    <w:basedOn w:val="Norml"/>
    <w:link w:val="SzvegtrzsbehzssalChar"/>
    <w:uiPriority w:val="99"/>
    <w:rsid w:val="00A47E56"/>
    <w:pPr>
      <w:numPr>
        <w:ilvl w:val="12"/>
      </w:numPr>
      <w:jc w:val="both"/>
    </w:pPr>
  </w:style>
  <w:style w:type="character" w:customStyle="1" w:styleId="SzvegtrzsbehzssalChar">
    <w:name w:val="Szövegtörzs behúzással Char"/>
    <w:aliases w:val="Body Text 2 Char Char"/>
    <w:link w:val="Szvegtrzsbehzssal"/>
    <w:uiPriority w:val="99"/>
    <w:rsid w:val="00EA060B"/>
    <w:rPr>
      <w:rFonts w:cs="Times New Roman"/>
      <w:sz w:val="20"/>
      <w:szCs w:val="20"/>
    </w:rPr>
  </w:style>
  <w:style w:type="character" w:styleId="Oldalszm">
    <w:name w:val="page number"/>
    <w:rsid w:val="00A47E56"/>
    <w:rPr>
      <w:rFonts w:cs="Times New Roman"/>
    </w:rPr>
  </w:style>
  <w:style w:type="paragraph" w:styleId="Szvegtrzs3">
    <w:name w:val="Body Text 3"/>
    <w:aliases w:val="Body Text 3 Char"/>
    <w:basedOn w:val="Norml"/>
    <w:link w:val="Szvegtrzs3Char"/>
    <w:uiPriority w:val="99"/>
    <w:rsid w:val="00A47E56"/>
    <w:pPr>
      <w:spacing w:after="120"/>
    </w:pPr>
    <w:rPr>
      <w:sz w:val="16"/>
      <w:szCs w:val="16"/>
    </w:rPr>
  </w:style>
  <w:style w:type="character" w:customStyle="1" w:styleId="Szvegtrzs3Char">
    <w:name w:val="Szövegtörzs 3 Char"/>
    <w:aliases w:val="Body Text 3 Char Char"/>
    <w:link w:val="Szvegtrzs3"/>
    <w:uiPriority w:val="99"/>
    <w:semiHidden/>
    <w:rsid w:val="00EA060B"/>
    <w:rPr>
      <w:rFonts w:cs="Times New Roman"/>
      <w:sz w:val="16"/>
      <w:szCs w:val="16"/>
    </w:rPr>
  </w:style>
  <w:style w:type="paragraph" w:customStyle="1" w:styleId="Pttyztt">
    <w:name w:val="Pöttyözött"/>
    <w:basedOn w:val="Norml"/>
    <w:autoRedefine/>
    <w:rsid w:val="00A47E56"/>
    <w:pPr>
      <w:numPr>
        <w:numId w:val="1"/>
      </w:numPr>
    </w:pPr>
    <w:rPr>
      <w:sz w:val="24"/>
      <w:szCs w:val="24"/>
    </w:rPr>
  </w:style>
  <w:style w:type="paragraph" w:customStyle="1" w:styleId="Rub2">
    <w:name w:val="Rub2"/>
    <w:basedOn w:val="Norml"/>
    <w:next w:val="Norml"/>
    <w:rsid w:val="00A47E56"/>
    <w:pPr>
      <w:tabs>
        <w:tab w:val="left" w:pos="709"/>
        <w:tab w:val="left" w:pos="5670"/>
        <w:tab w:val="left" w:pos="6663"/>
        <w:tab w:val="left" w:pos="7088"/>
      </w:tabs>
      <w:ind w:right="-596"/>
    </w:pPr>
    <w:rPr>
      <w:smallCaps/>
      <w:lang w:val="en-GB"/>
    </w:rPr>
  </w:style>
  <w:style w:type="character" w:styleId="Jegyzethivatkozs">
    <w:name w:val="annotation reference"/>
    <w:uiPriority w:val="99"/>
    <w:rsid w:val="00A47E56"/>
    <w:rPr>
      <w:rFonts w:cs="Times New Roman"/>
      <w:sz w:val="16"/>
      <w:szCs w:val="16"/>
    </w:rPr>
  </w:style>
  <w:style w:type="paragraph" w:styleId="Jegyzetszveg">
    <w:name w:val="annotation text"/>
    <w:basedOn w:val="Norml"/>
    <w:link w:val="JegyzetszvegChar1"/>
    <w:uiPriority w:val="99"/>
    <w:rsid w:val="00A47E56"/>
  </w:style>
  <w:style w:type="character" w:customStyle="1" w:styleId="JegyzetszvegChar1">
    <w:name w:val="Jegyzetszöveg Char1"/>
    <w:link w:val="Jegyzetszveg"/>
    <w:semiHidden/>
    <w:rsid w:val="00EA060B"/>
    <w:rPr>
      <w:rFonts w:cs="Times New Roman"/>
      <w:sz w:val="20"/>
      <w:szCs w:val="20"/>
    </w:rPr>
  </w:style>
  <w:style w:type="paragraph" w:styleId="Megjegyzstrgya">
    <w:name w:val="annotation subject"/>
    <w:basedOn w:val="Jegyzetszveg"/>
    <w:next w:val="Jegyzetszveg"/>
    <w:link w:val="MegjegyzstrgyaChar"/>
    <w:semiHidden/>
    <w:rsid w:val="00A47E56"/>
    <w:rPr>
      <w:b/>
      <w:bCs/>
    </w:rPr>
  </w:style>
  <w:style w:type="character" w:customStyle="1" w:styleId="MegjegyzstrgyaChar">
    <w:name w:val="Megjegyzés tárgya Char"/>
    <w:link w:val="Megjegyzstrgya"/>
    <w:uiPriority w:val="99"/>
    <w:semiHidden/>
    <w:rsid w:val="00EA060B"/>
    <w:rPr>
      <w:rFonts w:cs="Times New Roman"/>
      <w:b/>
      <w:bCs/>
      <w:sz w:val="20"/>
      <w:szCs w:val="20"/>
    </w:rPr>
  </w:style>
  <w:style w:type="paragraph" w:styleId="Buborkszveg">
    <w:name w:val="Balloon Text"/>
    <w:basedOn w:val="Norml"/>
    <w:link w:val="BuborkszvegChar"/>
    <w:semiHidden/>
    <w:rsid w:val="00A47E56"/>
    <w:rPr>
      <w:rFonts w:ascii="Tahoma" w:hAnsi="Tahoma" w:cs="Tahoma"/>
      <w:sz w:val="16"/>
      <w:szCs w:val="16"/>
    </w:rPr>
  </w:style>
  <w:style w:type="character" w:customStyle="1" w:styleId="BuborkszvegChar">
    <w:name w:val="Buborékszöveg Char"/>
    <w:link w:val="Buborkszveg"/>
    <w:uiPriority w:val="99"/>
    <w:semiHidden/>
    <w:rsid w:val="00EA060B"/>
    <w:rPr>
      <w:rFonts w:cs="Times New Roman"/>
      <w:sz w:val="2"/>
    </w:rPr>
  </w:style>
  <w:style w:type="paragraph" w:customStyle="1" w:styleId="Rub4">
    <w:name w:val="Rub4"/>
    <w:basedOn w:val="Norml"/>
    <w:next w:val="Norml"/>
    <w:rsid w:val="00A47E56"/>
    <w:pPr>
      <w:tabs>
        <w:tab w:val="left" w:pos="709"/>
      </w:tabs>
    </w:pPr>
    <w:rPr>
      <w:b/>
      <w:bCs/>
      <w:i/>
      <w:iCs/>
      <w:lang w:val="en-GB"/>
    </w:rPr>
  </w:style>
  <w:style w:type="paragraph" w:customStyle="1" w:styleId="WW-Szvegtrzsbehzssal31">
    <w:name w:val="WW-Szövegtörzs behúzással 31"/>
    <w:basedOn w:val="Norml"/>
    <w:rsid w:val="00A47E56"/>
    <w:pPr>
      <w:tabs>
        <w:tab w:val="left" w:pos="426"/>
        <w:tab w:val="left" w:pos="709"/>
      </w:tabs>
      <w:suppressAutoHyphens/>
      <w:ind w:left="851" w:hanging="851"/>
      <w:jc w:val="both"/>
    </w:pPr>
    <w:rPr>
      <w:sz w:val="24"/>
      <w:szCs w:val="24"/>
      <w:lang w:eastAsia="ar-SA"/>
    </w:rPr>
  </w:style>
  <w:style w:type="paragraph" w:customStyle="1" w:styleId="Szvegtrzs1">
    <w:name w:val="Szövegtörzs1"/>
    <w:basedOn w:val="Norml"/>
    <w:rsid w:val="00A47E56"/>
    <w:pPr>
      <w:overflowPunct w:val="0"/>
      <w:autoSpaceDE w:val="0"/>
      <w:autoSpaceDN w:val="0"/>
      <w:adjustRightInd w:val="0"/>
      <w:spacing w:after="215" w:line="220" w:lineRule="atLeast"/>
      <w:jc w:val="both"/>
      <w:textAlignment w:val="baseline"/>
    </w:pPr>
    <w:rPr>
      <w:sz w:val="24"/>
      <w:szCs w:val="24"/>
      <w:lang w:eastAsia="en-US"/>
    </w:rPr>
  </w:style>
  <w:style w:type="paragraph" w:customStyle="1" w:styleId="AONormal">
    <w:name w:val="AONormal"/>
    <w:rsid w:val="00A47E56"/>
    <w:pPr>
      <w:spacing w:line="260" w:lineRule="atLeast"/>
    </w:pPr>
    <w:rPr>
      <w:rFonts w:eastAsia="SimSun"/>
      <w:sz w:val="22"/>
      <w:szCs w:val="22"/>
      <w:lang w:val="en-GB"/>
    </w:rPr>
  </w:style>
  <w:style w:type="character" w:customStyle="1" w:styleId="AONormalChar">
    <w:name w:val="AONormal Char"/>
    <w:rsid w:val="00A47E56"/>
    <w:rPr>
      <w:rFonts w:eastAsia="SimSun" w:cs="Times New Roman"/>
      <w:sz w:val="22"/>
      <w:szCs w:val="22"/>
      <w:lang w:val="en-GB" w:eastAsia="hu-HU"/>
    </w:rPr>
  </w:style>
  <w:style w:type="paragraph" w:customStyle="1" w:styleId="N">
    <w:name w:val="ÉN"/>
    <w:basedOn w:val="Norml"/>
    <w:rsid w:val="00A47E56"/>
    <w:pPr>
      <w:jc w:val="both"/>
    </w:pPr>
    <w:rPr>
      <w:sz w:val="26"/>
      <w:szCs w:val="26"/>
    </w:rPr>
  </w:style>
  <w:style w:type="paragraph" w:customStyle="1" w:styleId="ZU">
    <w:name w:val="Z_U"/>
    <w:basedOn w:val="Norml"/>
    <w:rsid w:val="00A47E56"/>
    <w:rPr>
      <w:rFonts w:ascii="Arial" w:hAnsi="Arial" w:cs="Arial"/>
      <w:b/>
      <w:bCs/>
      <w:sz w:val="16"/>
      <w:szCs w:val="16"/>
      <w:lang w:val="fr-FR"/>
    </w:rPr>
  </w:style>
  <w:style w:type="paragraph" w:styleId="Trgymutat1">
    <w:name w:val="index 1"/>
    <w:basedOn w:val="Norml"/>
    <w:next w:val="Norml"/>
    <w:autoRedefine/>
    <w:semiHidden/>
    <w:rsid w:val="00A47E56"/>
    <w:pPr>
      <w:ind w:left="200" w:hanging="200"/>
    </w:pPr>
  </w:style>
  <w:style w:type="paragraph" w:styleId="Trgymutatcm">
    <w:name w:val="index heading"/>
    <w:basedOn w:val="Norml"/>
    <w:next w:val="Trgymutat1"/>
    <w:semiHidden/>
    <w:rsid w:val="00A47E56"/>
    <w:rPr>
      <w:sz w:val="24"/>
      <w:szCs w:val="24"/>
    </w:rPr>
  </w:style>
  <w:style w:type="paragraph" w:customStyle="1" w:styleId="Rub3">
    <w:name w:val="Rub3"/>
    <w:basedOn w:val="Norml"/>
    <w:next w:val="Norml"/>
    <w:rsid w:val="00A47E56"/>
    <w:pPr>
      <w:tabs>
        <w:tab w:val="left" w:pos="709"/>
      </w:tabs>
      <w:jc w:val="both"/>
    </w:pPr>
    <w:rPr>
      <w:b/>
      <w:bCs/>
      <w:i/>
      <w:iCs/>
      <w:lang w:val="en-GB"/>
    </w:rPr>
  </w:style>
  <w:style w:type="paragraph" w:customStyle="1" w:styleId="Style2">
    <w:name w:val="Style 2"/>
    <w:basedOn w:val="Norml"/>
    <w:rsid w:val="00A47E56"/>
    <w:pPr>
      <w:widowControl w:val="0"/>
      <w:autoSpaceDE w:val="0"/>
      <w:autoSpaceDN w:val="0"/>
      <w:jc w:val="both"/>
    </w:pPr>
    <w:rPr>
      <w:sz w:val="24"/>
      <w:szCs w:val="24"/>
    </w:rPr>
  </w:style>
  <w:style w:type="paragraph" w:customStyle="1" w:styleId="Style1">
    <w:name w:val="Style 1"/>
    <w:basedOn w:val="Norml"/>
    <w:rsid w:val="00A47E56"/>
    <w:pPr>
      <w:widowControl w:val="0"/>
      <w:autoSpaceDE w:val="0"/>
      <w:autoSpaceDN w:val="0"/>
      <w:adjustRightInd w:val="0"/>
    </w:pPr>
    <w:rPr>
      <w:sz w:val="24"/>
      <w:szCs w:val="24"/>
    </w:rPr>
  </w:style>
  <w:style w:type="paragraph" w:customStyle="1" w:styleId="Style3">
    <w:name w:val="Style 3"/>
    <w:basedOn w:val="Norml"/>
    <w:rsid w:val="00A47E56"/>
    <w:pPr>
      <w:widowControl w:val="0"/>
      <w:autoSpaceDE w:val="0"/>
      <w:autoSpaceDN w:val="0"/>
      <w:adjustRightInd w:val="0"/>
    </w:pPr>
    <w:rPr>
      <w:sz w:val="24"/>
      <w:szCs w:val="24"/>
    </w:rPr>
  </w:style>
  <w:style w:type="paragraph" w:customStyle="1" w:styleId="BodyTextIndent21">
    <w:name w:val="Body Text Indent 21"/>
    <w:basedOn w:val="Norml"/>
    <w:rsid w:val="00A47E56"/>
    <w:pPr>
      <w:widowControl w:val="0"/>
      <w:ind w:firstLine="851"/>
      <w:jc w:val="center"/>
    </w:pPr>
    <w:rPr>
      <w:b/>
      <w:bCs/>
      <w:sz w:val="28"/>
      <w:szCs w:val="28"/>
    </w:rPr>
  </w:style>
  <w:style w:type="character" w:customStyle="1" w:styleId="LbjegyzetszvegChar2">
    <w:name w:val="Lábjegyzetszöveg Char2"/>
    <w:aliases w:val="Lábjegyzetszöveg Char Char1,Lábjegyzetszöveg Char1 Char Char1,Lábjegyzetszöveg Char Char Char Char1,Footnote Char Char Char Char1,Char1 Char Char Char Char1,Footnote Char1 Char Char1,Char1 Char1 Char Char1,Footnote Char Char1"/>
    <w:rsid w:val="00A47E56"/>
    <w:rPr>
      <w:rFonts w:cs="Times New Roman"/>
    </w:rPr>
  </w:style>
  <w:style w:type="paragraph" w:styleId="TJ1">
    <w:name w:val="toc 1"/>
    <w:aliases w:val="OkeanTJ1"/>
    <w:basedOn w:val="Norml"/>
    <w:next w:val="Norml"/>
    <w:autoRedefine/>
    <w:uiPriority w:val="99"/>
    <w:semiHidden/>
    <w:rsid w:val="00A47E56"/>
  </w:style>
  <w:style w:type="paragraph" w:styleId="TJ2">
    <w:name w:val="toc 2"/>
    <w:basedOn w:val="Norml"/>
    <w:next w:val="Norml"/>
    <w:autoRedefine/>
    <w:uiPriority w:val="99"/>
    <w:semiHidden/>
    <w:rsid w:val="00A47E56"/>
    <w:pPr>
      <w:ind w:left="200"/>
    </w:pPr>
  </w:style>
  <w:style w:type="paragraph" w:styleId="TJ3">
    <w:name w:val="toc 3"/>
    <w:basedOn w:val="Norml"/>
    <w:next w:val="Norml"/>
    <w:autoRedefine/>
    <w:uiPriority w:val="99"/>
    <w:semiHidden/>
    <w:rsid w:val="00A47E56"/>
    <w:pPr>
      <w:ind w:left="400"/>
    </w:pPr>
  </w:style>
  <w:style w:type="character" w:styleId="Hiperhivatkozs">
    <w:name w:val="Hyperlink"/>
    <w:rsid w:val="00A47E56"/>
    <w:rPr>
      <w:rFonts w:cs="Times New Roman"/>
      <w:color w:val="0000FF"/>
      <w:u w:val="single"/>
    </w:rPr>
  </w:style>
  <w:style w:type="paragraph" w:styleId="Dokumentumtrkp">
    <w:name w:val="Document Map"/>
    <w:basedOn w:val="Norml"/>
    <w:link w:val="DokumentumtrkpChar"/>
    <w:uiPriority w:val="99"/>
    <w:semiHidden/>
    <w:rsid w:val="00A47E56"/>
    <w:pPr>
      <w:shd w:val="clear" w:color="auto" w:fill="000080"/>
    </w:pPr>
    <w:rPr>
      <w:rFonts w:ascii="Tahoma" w:hAnsi="Tahoma" w:cs="Tahoma"/>
    </w:rPr>
  </w:style>
  <w:style w:type="character" w:customStyle="1" w:styleId="DokumentumtrkpChar">
    <w:name w:val="Dokumentumtérkép Char"/>
    <w:link w:val="Dokumentumtrkp"/>
    <w:uiPriority w:val="99"/>
    <w:semiHidden/>
    <w:rsid w:val="00EA060B"/>
    <w:rPr>
      <w:rFonts w:cs="Times New Roman"/>
      <w:sz w:val="2"/>
    </w:rPr>
  </w:style>
  <w:style w:type="paragraph" w:styleId="Vgjegyzetszvege">
    <w:name w:val="endnote text"/>
    <w:basedOn w:val="Norml"/>
    <w:link w:val="VgjegyzetszvegeChar"/>
    <w:uiPriority w:val="99"/>
    <w:semiHidden/>
    <w:rsid w:val="00A47E56"/>
  </w:style>
  <w:style w:type="character" w:customStyle="1" w:styleId="VgjegyzetszvegeChar">
    <w:name w:val="Végjegyzet szövege Char"/>
    <w:link w:val="Vgjegyzetszvege"/>
    <w:uiPriority w:val="99"/>
    <w:semiHidden/>
    <w:rsid w:val="00EA060B"/>
    <w:rPr>
      <w:rFonts w:cs="Times New Roman"/>
      <w:sz w:val="20"/>
      <w:szCs w:val="20"/>
    </w:rPr>
  </w:style>
  <w:style w:type="character" w:styleId="Vgjegyzet-hivatkozs">
    <w:name w:val="endnote reference"/>
    <w:uiPriority w:val="99"/>
    <w:semiHidden/>
    <w:rsid w:val="00A47E56"/>
    <w:rPr>
      <w:rFonts w:cs="Times New Roman"/>
      <w:vertAlign w:val="superscript"/>
    </w:rPr>
  </w:style>
  <w:style w:type="character" w:customStyle="1" w:styleId="Stlus105ptFlkvrVilgoskk">
    <w:name w:val="Stílus 105 pt Félkövér Világoskék"/>
    <w:rsid w:val="00A47E56"/>
    <w:rPr>
      <w:rFonts w:cs="Times New Roman"/>
      <w:b/>
      <w:bCs/>
      <w:color w:val="auto"/>
      <w:sz w:val="21"/>
      <w:szCs w:val="21"/>
    </w:rPr>
  </w:style>
  <w:style w:type="character" w:styleId="Mrltotthiperhivatkozs">
    <w:name w:val="FollowedHyperlink"/>
    <w:uiPriority w:val="99"/>
    <w:rsid w:val="00A47E56"/>
    <w:rPr>
      <w:rFonts w:cs="Times New Roman"/>
      <w:color w:val="800080"/>
      <w:u w:val="single"/>
    </w:rPr>
  </w:style>
  <w:style w:type="paragraph" w:customStyle="1" w:styleId="Style5">
    <w:name w:val="Style 5"/>
    <w:basedOn w:val="Norml"/>
    <w:rsid w:val="00A47E56"/>
    <w:pPr>
      <w:widowControl w:val="0"/>
      <w:autoSpaceDE w:val="0"/>
      <w:autoSpaceDN w:val="0"/>
      <w:adjustRightInd w:val="0"/>
    </w:pPr>
    <w:rPr>
      <w:sz w:val="24"/>
      <w:szCs w:val="24"/>
    </w:rPr>
  </w:style>
  <w:style w:type="paragraph" w:customStyle="1" w:styleId="Style4">
    <w:name w:val="Style 4"/>
    <w:basedOn w:val="Norml"/>
    <w:rsid w:val="00A47E56"/>
    <w:pPr>
      <w:widowControl w:val="0"/>
      <w:autoSpaceDE w:val="0"/>
      <w:autoSpaceDN w:val="0"/>
      <w:ind w:left="864" w:right="72"/>
      <w:jc w:val="both"/>
    </w:pPr>
    <w:rPr>
      <w:sz w:val="24"/>
      <w:szCs w:val="24"/>
    </w:rPr>
  </w:style>
  <w:style w:type="paragraph" w:styleId="Cm">
    <w:name w:val="Title"/>
    <w:aliases w:val="Title Char"/>
    <w:basedOn w:val="Norml"/>
    <w:link w:val="CmChar"/>
    <w:uiPriority w:val="10"/>
    <w:qFormat/>
    <w:rsid w:val="00A47E56"/>
    <w:pPr>
      <w:widowControl w:val="0"/>
      <w:autoSpaceDE w:val="0"/>
      <w:autoSpaceDN w:val="0"/>
      <w:spacing w:before="252" w:line="420" w:lineRule="atLeast"/>
      <w:jc w:val="center"/>
    </w:pPr>
    <w:rPr>
      <w:rFonts w:ascii="Arial" w:hAnsi="Arial" w:cs="Arial"/>
      <w:b/>
      <w:bCs/>
      <w:spacing w:val="10"/>
      <w:sz w:val="22"/>
      <w:szCs w:val="22"/>
    </w:rPr>
  </w:style>
  <w:style w:type="character" w:customStyle="1" w:styleId="CmChar">
    <w:name w:val="Cím Char"/>
    <w:aliases w:val="Title Char Char"/>
    <w:link w:val="Cm"/>
    <w:uiPriority w:val="10"/>
    <w:rsid w:val="00EA060B"/>
    <w:rPr>
      <w:rFonts w:ascii="Cambria" w:hAnsi="Cambria" w:cs="Times New Roman"/>
      <w:b/>
      <w:bCs/>
      <w:kern w:val="28"/>
      <w:sz w:val="32"/>
      <w:szCs w:val="32"/>
    </w:rPr>
  </w:style>
  <w:style w:type="paragraph" w:customStyle="1" w:styleId="font5">
    <w:name w:val="font5"/>
    <w:basedOn w:val="Norml"/>
    <w:rsid w:val="00A47E56"/>
    <w:pPr>
      <w:spacing w:before="100" w:beforeAutospacing="1" w:after="100" w:afterAutospacing="1"/>
    </w:pPr>
    <w:rPr>
      <w:rFonts w:ascii="Verdana" w:eastAsia="Arial Unicode MS" w:hAnsi="Verdana" w:cs="Verdana"/>
      <w:color w:val="333333"/>
      <w:sz w:val="18"/>
      <w:szCs w:val="18"/>
    </w:rPr>
  </w:style>
  <w:style w:type="paragraph" w:customStyle="1" w:styleId="modszerszoveg">
    <w:name w:val="modszer_szoveg"/>
    <w:basedOn w:val="Norml"/>
    <w:rsid w:val="00A47E56"/>
    <w:pPr>
      <w:spacing w:before="240"/>
      <w:ind w:left="720"/>
      <w:jc w:val="both"/>
    </w:pPr>
    <w:rPr>
      <w:rFonts w:ascii="Bookman Old Style" w:hAnsi="Bookman Old Style" w:cs="Bookman Old Style"/>
      <w:sz w:val="22"/>
      <w:szCs w:val="22"/>
    </w:rPr>
  </w:style>
  <w:style w:type="paragraph" w:customStyle="1" w:styleId="Szvegblokk2">
    <w:name w:val="Szövegblokk2"/>
    <w:basedOn w:val="Norml"/>
    <w:uiPriority w:val="99"/>
    <w:rsid w:val="00A47E56"/>
    <w:pPr>
      <w:ind w:left="1418" w:right="1275"/>
      <w:jc w:val="both"/>
    </w:pPr>
    <w:rPr>
      <w:b/>
      <w:bCs/>
      <w:sz w:val="26"/>
      <w:szCs w:val="26"/>
    </w:rPr>
  </w:style>
  <w:style w:type="paragraph" w:customStyle="1" w:styleId="Szvegtrzs22">
    <w:name w:val="Szövegtörzs 22"/>
    <w:basedOn w:val="Norml"/>
    <w:rsid w:val="00A47E56"/>
    <w:pPr>
      <w:ind w:left="284"/>
      <w:jc w:val="both"/>
    </w:pPr>
    <w:rPr>
      <w:sz w:val="26"/>
      <w:szCs w:val="26"/>
    </w:rPr>
  </w:style>
  <w:style w:type="paragraph" w:customStyle="1" w:styleId="Listaszerbekezds1">
    <w:name w:val="Listaszerű bekezdés1"/>
    <w:basedOn w:val="Norml"/>
    <w:uiPriority w:val="99"/>
    <w:rsid w:val="00A47E56"/>
    <w:pPr>
      <w:ind w:left="720"/>
    </w:pPr>
  </w:style>
  <w:style w:type="paragraph" w:customStyle="1" w:styleId="Szvegtrzs23">
    <w:name w:val="Szövegtörzs 23"/>
    <w:basedOn w:val="Norml"/>
    <w:rsid w:val="00A47E56"/>
    <w:pPr>
      <w:ind w:left="284"/>
      <w:jc w:val="both"/>
    </w:pPr>
    <w:rPr>
      <w:sz w:val="26"/>
      <w:szCs w:val="26"/>
    </w:rPr>
  </w:style>
  <w:style w:type="paragraph" w:customStyle="1" w:styleId="Szvegtrzsbehzssal32">
    <w:name w:val="Szövegtörzs behúzással 32"/>
    <w:basedOn w:val="Norml"/>
    <w:uiPriority w:val="99"/>
    <w:rsid w:val="00A47E56"/>
    <w:pPr>
      <w:ind w:firstLine="4111"/>
      <w:jc w:val="both"/>
    </w:pPr>
  </w:style>
  <w:style w:type="paragraph" w:styleId="Csakszveg">
    <w:name w:val="Plain Text"/>
    <w:basedOn w:val="Norml"/>
    <w:link w:val="CsakszvegChar1"/>
    <w:uiPriority w:val="99"/>
    <w:rsid w:val="00A47E56"/>
    <w:pPr>
      <w:widowControl w:val="0"/>
      <w:autoSpaceDE w:val="0"/>
      <w:autoSpaceDN w:val="0"/>
    </w:pPr>
    <w:rPr>
      <w:rFonts w:ascii="Courier New" w:hAnsi="Courier New" w:cs="Courier New"/>
    </w:rPr>
  </w:style>
  <w:style w:type="character" w:customStyle="1" w:styleId="CsakszvegChar1">
    <w:name w:val="Csak szöveg Char1"/>
    <w:link w:val="Csakszveg"/>
    <w:semiHidden/>
    <w:rsid w:val="00EA060B"/>
    <w:rPr>
      <w:rFonts w:ascii="Courier New" w:hAnsi="Courier New" w:cs="Courier New"/>
      <w:sz w:val="20"/>
      <w:szCs w:val="20"/>
    </w:rPr>
  </w:style>
  <w:style w:type="character" w:customStyle="1" w:styleId="CsakszvegChar">
    <w:name w:val="Csak szöveg Char"/>
    <w:uiPriority w:val="99"/>
    <w:rsid w:val="00A47E56"/>
    <w:rPr>
      <w:rFonts w:ascii="Courier New" w:hAnsi="Courier New" w:cs="Courier New"/>
    </w:rPr>
  </w:style>
  <w:style w:type="paragraph" w:customStyle="1" w:styleId="Szvegtrzsbehzssal33">
    <w:name w:val="Szövegtörzs behúzással 33"/>
    <w:basedOn w:val="Norml"/>
    <w:rsid w:val="00A47E56"/>
    <w:pPr>
      <w:ind w:firstLine="4111"/>
      <w:jc w:val="both"/>
    </w:pPr>
  </w:style>
  <w:style w:type="paragraph" w:customStyle="1" w:styleId="Szvegtrzs24">
    <w:name w:val="Szövegtörzs 24"/>
    <w:basedOn w:val="Norml"/>
    <w:rsid w:val="00A47E56"/>
    <w:pPr>
      <w:ind w:left="284"/>
      <w:jc w:val="both"/>
    </w:pPr>
    <w:rPr>
      <w:sz w:val="26"/>
      <w:szCs w:val="26"/>
    </w:rPr>
  </w:style>
  <w:style w:type="paragraph" w:customStyle="1" w:styleId="Szvegtrzsbehzssal34">
    <w:name w:val="Szövegtörzs behúzással 34"/>
    <w:basedOn w:val="Norml"/>
    <w:rsid w:val="00A47E56"/>
    <w:pPr>
      <w:ind w:firstLine="4111"/>
      <w:jc w:val="both"/>
    </w:pPr>
  </w:style>
  <w:style w:type="character" w:customStyle="1" w:styleId="JegyzetszvegChar">
    <w:name w:val="Jegyzetszöveg Char"/>
    <w:uiPriority w:val="99"/>
    <w:rsid w:val="00A47E56"/>
    <w:rPr>
      <w:rFonts w:cs="Times New Roman"/>
    </w:rPr>
  </w:style>
  <w:style w:type="character" w:customStyle="1" w:styleId="SzvegtrzsChar">
    <w:name w:val="Szövegtörzs Char"/>
    <w:uiPriority w:val="99"/>
    <w:rsid w:val="00A47E56"/>
    <w:rPr>
      <w:rFonts w:cs="Times New Roman"/>
      <w:sz w:val="24"/>
      <w:szCs w:val="24"/>
    </w:rPr>
  </w:style>
  <w:style w:type="paragraph" w:customStyle="1" w:styleId="Szvegtrzs25">
    <w:name w:val="Szövegtörzs 25"/>
    <w:basedOn w:val="Norml"/>
    <w:rsid w:val="00A47E56"/>
    <w:pPr>
      <w:ind w:left="284"/>
      <w:jc w:val="both"/>
    </w:pPr>
    <w:rPr>
      <w:sz w:val="26"/>
      <w:szCs w:val="26"/>
    </w:rPr>
  </w:style>
  <w:style w:type="character" w:customStyle="1" w:styleId="FootnoteTextChar">
    <w:name w:val="Footnote Text Char"/>
    <w:aliases w:val="Lábjegyzetszöveg Char Char,Lábjegyzetszöveg Char1 Char Char,Lábjegyzetszöveg Char Char Char Char,Footnote Char Char Char Char,Char1 Char Char Char Char,Footnote Char1 Char Char,Char1 Char1 Char Char,Footnote Char Char,Char1 Char Char"/>
    <w:semiHidden/>
    <w:rsid w:val="007F3BF1"/>
    <w:rPr>
      <w:lang w:val="hu-HU" w:eastAsia="hu-HU" w:bidi="ar-SA"/>
    </w:rPr>
  </w:style>
  <w:style w:type="paragraph" w:customStyle="1" w:styleId="Szvegtrzsbehzssal1">
    <w:name w:val="Szövegtörzs behúzással1"/>
    <w:basedOn w:val="Norml"/>
    <w:rsid w:val="007B1787"/>
    <w:pPr>
      <w:ind w:left="567" w:hanging="567"/>
    </w:pPr>
  </w:style>
  <w:style w:type="paragraph" w:styleId="Listaszerbekezds">
    <w:name w:val="List Paragraph"/>
    <w:basedOn w:val="Norml"/>
    <w:uiPriority w:val="34"/>
    <w:qFormat/>
    <w:rsid w:val="00931E4C"/>
    <w:pPr>
      <w:ind w:left="708"/>
    </w:pPr>
  </w:style>
  <w:style w:type="paragraph" w:customStyle="1" w:styleId="Szvegtrzs26">
    <w:name w:val="Szövegtörzs 26"/>
    <w:basedOn w:val="Norml"/>
    <w:rsid w:val="00712B34"/>
    <w:pPr>
      <w:ind w:left="284" w:right="357"/>
      <w:jc w:val="both"/>
    </w:pPr>
    <w:rPr>
      <w:sz w:val="26"/>
    </w:rPr>
  </w:style>
  <w:style w:type="paragraph" w:customStyle="1" w:styleId="Szvegtrzsbehzssal22">
    <w:name w:val="Szövegtörzs behúzással 22"/>
    <w:basedOn w:val="Norml"/>
    <w:rsid w:val="00165E2E"/>
    <w:pPr>
      <w:tabs>
        <w:tab w:val="left" w:pos="2061"/>
      </w:tabs>
      <w:ind w:left="1701" w:right="357"/>
      <w:jc w:val="both"/>
    </w:pPr>
    <w:rPr>
      <w:b/>
      <w:sz w:val="26"/>
    </w:rPr>
  </w:style>
  <w:style w:type="paragraph" w:customStyle="1" w:styleId="Szvegblokk3">
    <w:name w:val="Szövegblokk3"/>
    <w:basedOn w:val="Norml"/>
    <w:rsid w:val="00551DB6"/>
    <w:pPr>
      <w:ind w:left="1418" w:right="1275"/>
      <w:jc w:val="both"/>
    </w:pPr>
    <w:rPr>
      <w:b/>
      <w:sz w:val="26"/>
    </w:rPr>
  </w:style>
  <w:style w:type="paragraph" w:styleId="Vltozat">
    <w:name w:val="Revision"/>
    <w:hidden/>
    <w:uiPriority w:val="99"/>
    <w:semiHidden/>
    <w:rsid w:val="00CD2071"/>
  </w:style>
  <w:style w:type="paragraph" w:styleId="NormlWeb">
    <w:name w:val="Normal (Web)"/>
    <w:basedOn w:val="Norml"/>
    <w:unhideWhenUsed/>
    <w:rsid w:val="002B19AE"/>
    <w:pPr>
      <w:spacing w:before="100" w:beforeAutospacing="1" w:after="100" w:afterAutospacing="1"/>
    </w:pPr>
    <w:rPr>
      <w:rFonts w:eastAsia="Calibri"/>
      <w:sz w:val="24"/>
      <w:szCs w:val="24"/>
    </w:rPr>
  </w:style>
  <w:style w:type="paragraph" w:styleId="Szvegtrzs2">
    <w:name w:val="Body Text 2"/>
    <w:basedOn w:val="Norml"/>
    <w:link w:val="Szvegtrzs2Char"/>
    <w:uiPriority w:val="99"/>
    <w:unhideWhenUsed/>
    <w:rsid w:val="00EB6C95"/>
    <w:pPr>
      <w:spacing w:after="120" w:line="480" w:lineRule="auto"/>
    </w:pPr>
  </w:style>
  <w:style w:type="character" w:customStyle="1" w:styleId="Szvegtrzs2Char">
    <w:name w:val="Szövegtörzs 2 Char"/>
    <w:basedOn w:val="Bekezdsalapbettpusa"/>
    <w:link w:val="Szvegtrzs2"/>
    <w:uiPriority w:val="99"/>
    <w:rsid w:val="00EB6C95"/>
  </w:style>
  <w:style w:type="paragraph" w:customStyle="1" w:styleId="Stlus1">
    <w:name w:val="Stílus1"/>
    <w:basedOn w:val="Norml"/>
    <w:uiPriority w:val="99"/>
    <w:rsid w:val="00AD3BEB"/>
    <w:pPr>
      <w:tabs>
        <w:tab w:val="left" w:pos="-1440"/>
        <w:tab w:val="left" w:pos="-720"/>
        <w:tab w:val="left" w:pos="0"/>
        <w:tab w:val="left" w:pos="720"/>
        <w:tab w:val="left" w:pos="1440"/>
        <w:tab w:val="left" w:pos="1857"/>
        <w:tab w:val="left" w:pos="2160"/>
        <w:tab w:val="left" w:pos="2880"/>
        <w:tab w:val="left" w:pos="3600"/>
        <w:tab w:val="left" w:pos="4320"/>
        <w:tab w:val="left" w:pos="5040"/>
        <w:tab w:val="left" w:pos="5760"/>
        <w:tab w:val="right" w:pos="6480"/>
        <w:tab w:val="left" w:pos="7200"/>
        <w:tab w:val="left" w:pos="7920"/>
        <w:tab w:val="left" w:pos="8640"/>
        <w:tab w:val="left" w:pos="9360"/>
        <w:tab w:val="left" w:pos="10080"/>
      </w:tabs>
      <w:overflowPunct w:val="0"/>
      <w:autoSpaceDE w:val="0"/>
      <w:autoSpaceDN w:val="0"/>
      <w:adjustRightInd w:val="0"/>
      <w:spacing w:line="240" w:lineRule="exact"/>
      <w:ind w:left="1440" w:hanging="1440"/>
      <w:jc w:val="both"/>
      <w:textAlignment w:val="baseline"/>
    </w:pPr>
    <w:rPr>
      <w:sz w:val="24"/>
    </w:rPr>
  </w:style>
  <w:style w:type="paragraph" w:customStyle="1" w:styleId="Cges">
    <w:name w:val="Céges"/>
    <w:basedOn w:val="Norml"/>
    <w:rsid w:val="00AD3BEB"/>
    <w:pPr>
      <w:tabs>
        <w:tab w:val="left" w:pos="567"/>
      </w:tabs>
      <w:overflowPunct w:val="0"/>
      <w:autoSpaceDE w:val="0"/>
      <w:autoSpaceDN w:val="0"/>
      <w:adjustRightInd w:val="0"/>
      <w:textAlignment w:val="baseline"/>
    </w:pPr>
    <w:rPr>
      <w:rFonts w:ascii="H-Times" w:hAnsi="H-Times"/>
      <w:sz w:val="24"/>
    </w:rPr>
  </w:style>
  <w:style w:type="paragraph" w:customStyle="1" w:styleId="BodyText24">
    <w:name w:val="Body Text 24"/>
    <w:basedOn w:val="Norml"/>
    <w:rsid w:val="00CE6BEF"/>
    <w:pPr>
      <w:ind w:left="284"/>
      <w:jc w:val="both"/>
    </w:pPr>
    <w:rPr>
      <w:sz w:val="26"/>
    </w:rPr>
  </w:style>
  <w:style w:type="paragraph" w:customStyle="1" w:styleId="Szmbek1">
    <w:name w:val="Számbek1"/>
    <w:basedOn w:val="Norml"/>
    <w:uiPriority w:val="99"/>
    <w:rsid w:val="00CE6BEF"/>
    <w:pPr>
      <w:tabs>
        <w:tab w:val="num" w:pos="794"/>
      </w:tabs>
      <w:spacing w:before="120" w:after="120"/>
      <w:ind w:left="227" w:hanging="227"/>
      <w:jc w:val="both"/>
      <w:outlineLvl w:val="1"/>
    </w:pPr>
    <w:rPr>
      <w:sz w:val="24"/>
      <w:szCs w:val="24"/>
    </w:rPr>
  </w:style>
  <w:style w:type="paragraph" w:customStyle="1" w:styleId="Irodatrzsszveg">
    <w:name w:val="Iroda törzsszöveg"/>
    <w:basedOn w:val="Norml"/>
    <w:rsid w:val="00CE6BEF"/>
    <w:pPr>
      <w:overflowPunct w:val="0"/>
      <w:autoSpaceDE w:val="0"/>
      <w:autoSpaceDN w:val="0"/>
      <w:adjustRightInd w:val="0"/>
      <w:spacing w:before="120"/>
      <w:ind w:firstLine="482"/>
      <w:jc w:val="both"/>
      <w:textAlignment w:val="baseline"/>
    </w:pPr>
    <w:rPr>
      <w:rFonts w:ascii="Garamond" w:hAnsi="Garamond"/>
      <w:color w:val="000000"/>
      <w:sz w:val="24"/>
    </w:rPr>
  </w:style>
  <w:style w:type="paragraph" w:customStyle="1" w:styleId="Szvegtrzs27">
    <w:name w:val="Szövegtörzs 27"/>
    <w:basedOn w:val="Norml"/>
    <w:rsid w:val="008167F3"/>
    <w:pPr>
      <w:ind w:left="284" w:right="357"/>
      <w:jc w:val="both"/>
    </w:pPr>
    <w:rPr>
      <w:sz w:val="26"/>
    </w:rPr>
  </w:style>
  <w:style w:type="paragraph" w:customStyle="1" w:styleId="Szvegblokk4">
    <w:name w:val="Szövegblokk4"/>
    <w:basedOn w:val="Norml"/>
    <w:rsid w:val="008167F3"/>
    <w:pPr>
      <w:ind w:left="1418" w:right="1275"/>
      <w:jc w:val="both"/>
    </w:pPr>
    <w:rPr>
      <w:b/>
      <w:sz w:val="26"/>
    </w:rPr>
  </w:style>
  <w:style w:type="table" w:styleId="Rcsostblzat">
    <w:name w:val="Table Grid"/>
    <w:basedOn w:val="Normltblzat"/>
    <w:uiPriority w:val="59"/>
    <w:rsid w:val="004758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460C7"/>
    <w:pPr>
      <w:autoSpaceDE w:val="0"/>
      <w:autoSpaceDN w:val="0"/>
      <w:adjustRightInd w:val="0"/>
    </w:pPr>
    <w:rPr>
      <w:color w:val="000000"/>
      <w:sz w:val="24"/>
      <w:szCs w:val="24"/>
    </w:rPr>
  </w:style>
  <w:style w:type="paragraph" w:customStyle="1" w:styleId="Rub1">
    <w:name w:val="Rub1"/>
    <w:basedOn w:val="Norml"/>
    <w:rsid w:val="009F4EB6"/>
    <w:pPr>
      <w:tabs>
        <w:tab w:val="left" w:pos="1276"/>
      </w:tabs>
      <w:jc w:val="both"/>
    </w:pPr>
    <w:rPr>
      <w:b/>
      <w:smallCaps/>
      <w:lang w:val="en-GB"/>
    </w:rPr>
  </w:style>
  <w:style w:type="paragraph" w:customStyle="1" w:styleId="okeanujnorml">
    <w:name w:val="okean_uj_normál"/>
    <w:basedOn w:val="Norml"/>
    <w:uiPriority w:val="99"/>
    <w:rsid w:val="009F4EB6"/>
    <w:pPr>
      <w:spacing w:after="240"/>
      <w:jc w:val="both"/>
    </w:pPr>
    <w:rPr>
      <w:sz w:val="24"/>
      <w:szCs w:val="24"/>
    </w:rPr>
  </w:style>
  <w:style w:type="paragraph" w:customStyle="1" w:styleId="Szvegtrzsbehzssal311">
    <w:name w:val="Szövegtörzs behúzással 311"/>
    <w:basedOn w:val="Norml"/>
    <w:rsid w:val="009F4EB6"/>
    <w:pPr>
      <w:ind w:firstLine="4111"/>
      <w:jc w:val="both"/>
    </w:pPr>
  </w:style>
  <w:style w:type="paragraph" w:customStyle="1" w:styleId="B">
    <w:name w:val="B"/>
    <w:rsid w:val="009F4EB6"/>
    <w:pPr>
      <w:spacing w:before="240" w:line="240" w:lineRule="exact"/>
      <w:ind w:left="720"/>
      <w:jc w:val="both"/>
    </w:pPr>
    <w:rPr>
      <w:rFonts w:ascii="Times" w:hAnsi="Times"/>
      <w:sz w:val="24"/>
      <w:lang w:val="en-GB"/>
    </w:rPr>
  </w:style>
  <w:style w:type="paragraph" w:customStyle="1" w:styleId="CharCharCharCharChar">
    <w:name w:val="Char Char Char Char Char"/>
    <w:basedOn w:val="Norml"/>
    <w:rsid w:val="009F4EB6"/>
    <w:pPr>
      <w:spacing w:after="160" w:line="240" w:lineRule="exact"/>
    </w:pPr>
    <w:rPr>
      <w:rFonts w:ascii="Tahoma" w:hAnsi="Tahoma"/>
      <w:lang w:val="en-US" w:eastAsia="en-US"/>
    </w:rPr>
  </w:style>
  <w:style w:type="paragraph" w:customStyle="1" w:styleId="CharChar1CharCharCharCharCharCharCharCharCharCharChar">
    <w:name w:val="Char Char1 Char Char Char Char Char Char Char Char Char Char Char"/>
    <w:basedOn w:val="Norml"/>
    <w:rsid w:val="009F4EB6"/>
    <w:pPr>
      <w:spacing w:after="160" w:line="240" w:lineRule="exact"/>
    </w:pPr>
    <w:rPr>
      <w:rFonts w:ascii="Tahoma" w:hAnsi="Tahoma"/>
      <w:lang w:val="en-US" w:eastAsia="en-US"/>
    </w:rPr>
  </w:style>
  <w:style w:type="paragraph" w:customStyle="1" w:styleId="Felsorols1">
    <w:name w:val="Felsorolás1"/>
    <w:basedOn w:val="Norml"/>
    <w:uiPriority w:val="99"/>
    <w:rsid w:val="009F4EB6"/>
    <w:pPr>
      <w:tabs>
        <w:tab w:val="num" w:pos="720"/>
      </w:tabs>
      <w:suppressAutoHyphens/>
      <w:spacing w:before="120" w:after="120"/>
      <w:ind w:left="720" w:hanging="720"/>
      <w:jc w:val="both"/>
    </w:pPr>
    <w:rPr>
      <w:sz w:val="24"/>
      <w:lang w:eastAsia="ar-SA"/>
    </w:rPr>
  </w:style>
  <w:style w:type="character" w:customStyle="1" w:styleId="section">
    <w:name w:val="section"/>
    <w:basedOn w:val="Bekezdsalapbettpusa"/>
    <w:rsid w:val="009F4EB6"/>
  </w:style>
  <w:style w:type="character" w:customStyle="1" w:styleId="point">
    <w:name w:val="point"/>
    <w:basedOn w:val="Bekezdsalapbettpusa"/>
    <w:rsid w:val="009F4EB6"/>
  </w:style>
  <w:style w:type="paragraph" w:customStyle="1" w:styleId="Szvegtrzsbehzssal35">
    <w:name w:val="Szövegtörzs behúzással 35"/>
    <w:basedOn w:val="Norml"/>
    <w:rsid w:val="009F4EB6"/>
    <w:pPr>
      <w:tabs>
        <w:tab w:val="left" w:pos="284"/>
      </w:tabs>
      <w:ind w:left="708"/>
      <w:jc w:val="both"/>
    </w:pPr>
    <w:rPr>
      <w:sz w:val="24"/>
    </w:rPr>
  </w:style>
  <w:style w:type="paragraph" w:styleId="Lista2">
    <w:name w:val="List 2"/>
    <w:basedOn w:val="Norml"/>
    <w:uiPriority w:val="99"/>
    <w:rsid w:val="009F4EB6"/>
    <w:pPr>
      <w:ind w:left="566" w:hanging="283"/>
    </w:pPr>
    <w:rPr>
      <w:rFonts w:ascii="Switzerland" w:eastAsia="Switzerland" w:hAnsi="Switzerland"/>
    </w:rPr>
  </w:style>
  <w:style w:type="paragraph" w:styleId="Alcm">
    <w:name w:val="Subtitle"/>
    <w:basedOn w:val="Norml"/>
    <w:link w:val="AlcmChar"/>
    <w:uiPriority w:val="11"/>
    <w:qFormat/>
    <w:rsid w:val="009F4EB6"/>
    <w:pPr>
      <w:spacing w:after="60"/>
      <w:jc w:val="center"/>
    </w:pPr>
    <w:rPr>
      <w:rFonts w:ascii="Switzerland" w:eastAsia="Switzerland" w:hAnsi="Switzerland"/>
      <w:sz w:val="24"/>
    </w:rPr>
  </w:style>
  <w:style w:type="character" w:customStyle="1" w:styleId="AlcmChar">
    <w:name w:val="Alcím Char"/>
    <w:link w:val="Alcm"/>
    <w:uiPriority w:val="11"/>
    <w:rsid w:val="009F4EB6"/>
    <w:rPr>
      <w:rFonts w:ascii="Switzerland" w:eastAsia="Switzerland" w:hAnsi="Switzerland"/>
      <w:sz w:val="24"/>
    </w:rPr>
  </w:style>
  <w:style w:type="paragraph" w:customStyle="1" w:styleId="Eszkzk">
    <w:name w:val="Eszközök"/>
    <w:basedOn w:val="Norml"/>
    <w:autoRedefine/>
    <w:rsid w:val="009F4EB6"/>
    <w:pPr>
      <w:spacing w:before="120"/>
    </w:pPr>
    <w:rPr>
      <w:b/>
      <w:sz w:val="22"/>
      <w:u w:val="single"/>
    </w:rPr>
  </w:style>
  <w:style w:type="paragraph" w:customStyle="1" w:styleId="Mellklet">
    <w:name w:val="Melléklet"/>
    <w:basedOn w:val="Norml"/>
    <w:autoRedefine/>
    <w:rsid w:val="009F4EB6"/>
    <w:pPr>
      <w:numPr>
        <w:numId w:val="2"/>
      </w:numPr>
      <w:tabs>
        <w:tab w:val="clear" w:pos="1571"/>
        <w:tab w:val="left" w:pos="567"/>
        <w:tab w:val="left" w:pos="2268"/>
      </w:tabs>
      <w:spacing w:before="120"/>
      <w:ind w:left="568" w:hanging="284"/>
      <w:jc w:val="both"/>
    </w:pPr>
    <w:rPr>
      <w:sz w:val="22"/>
    </w:rPr>
  </w:style>
  <w:style w:type="paragraph" w:customStyle="1" w:styleId="adatok">
    <w:name w:val="adatok"/>
    <w:basedOn w:val="Norml"/>
    <w:autoRedefine/>
    <w:rsid w:val="009F4EB6"/>
    <w:pPr>
      <w:spacing w:before="60"/>
      <w:ind w:left="4253" w:hanging="3969"/>
    </w:pPr>
    <w:rPr>
      <w:color w:val="000000"/>
      <w:sz w:val="22"/>
      <w:szCs w:val="17"/>
    </w:rPr>
  </w:style>
  <w:style w:type="paragraph" w:customStyle="1" w:styleId="Francia">
    <w:name w:val="Francia"/>
    <w:basedOn w:val="Norml"/>
    <w:autoRedefine/>
    <w:rsid w:val="009F4EB6"/>
    <w:pPr>
      <w:numPr>
        <w:numId w:val="3"/>
      </w:numPr>
      <w:tabs>
        <w:tab w:val="clear" w:pos="1571"/>
      </w:tabs>
      <w:spacing w:before="60"/>
      <w:ind w:left="568" w:hanging="284"/>
      <w:jc w:val="both"/>
    </w:pPr>
    <w:rPr>
      <w:sz w:val="22"/>
      <w:szCs w:val="24"/>
    </w:rPr>
  </w:style>
  <w:style w:type="paragraph" w:customStyle="1" w:styleId="Jellemzk">
    <w:name w:val="Jellemzők"/>
    <w:basedOn w:val="Norml"/>
    <w:autoRedefine/>
    <w:rsid w:val="009F4EB6"/>
    <w:pPr>
      <w:tabs>
        <w:tab w:val="right" w:leader="dot" w:pos="9072"/>
      </w:tabs>
      <w:spacing w:before="120" w:after="60"/>
      <w:jc w:val="both"/>
    </w:pPr>
    <w:rPr>
      <w:i/>
      <w:iCs/>
      <w:sz w:val="22"/>
      <w:u w:val="single"/>
    </w:rPr>
  </w:style>
  <w:style w:type="paragraph" w:customStyle="1" w:styleId="Tpus">
    <w:name w:val="Típus"/>
    <w:basedOn w:val="Norml"/>
    <w:rsid w:val="009F4EB6"/>
    <w:pPr>
      <w:tabs>
        <w:tab w:val="left" w:pos="5103"/>
      </w:tabs>
      <w:spacing w:before="120"/>
      <w:ind w:firstLine="284"/>
      <w:jc w:val="both"/>
    </w:pPr>
    <w:rPr>
      <w:b/>
      <w:bCs/>
      <w:sz w:val="24"/>
      <w:szCs w:val="24"/>
    </w:rPr>
  </w:style>
  <w:style w:type="paragraph" w:customStyle="1" w:styleId="Tpus2">
    <w:name w:val="Típus2"/>
    <w:basedOn w:val="Norml"/>
    <w:autoRedefine/>
    <w:rsid w:val="009F4EB6"/>
    <w:pPr>
      <w:tabs>
        <w:tab w:val="left" w:pos="5103"/>
      </w:tabs>
      <w:spacing w:before="120"/>
      <w:ind w:firstLine="5103"/>
      <w:jc w:val="both"/>
    </w:pPr>
    <w:rPr>
      <w:b/>
      <w:bCs/>
      <w:i/>
      <w:iCs/>
      <w:sz w:val="24"/>
      <w:szCs w:val="24"/>
    </w:rPr>
  </w:style>
  <w:style w:type="paragraph" w:styleId="z-Akrdvteteje">
    <w:name w:val="HTML Top of Form"/>
    <w:basedOn w:val="Norml"/>
    <w:next w:val="Norml"/>
    <w:link w:val="z-AkrdvtetejeChar"/>
    <w:hidden/>
    <w:rsid w:val="009F4EB6"/>
    <w:pPr>
      <w:pBdr>
        <w:bottom w:val="single" w:sz="6" w:space="1" w:color="auto"/>
      </w:pBdr>
      <w:jc w:val="center"/>
    </w:pPr>
    <w:rPr>
      <w:rFonts w:ascii="Arial" w:eastAsia="Arial Unicode MS" w:hAnsi="Arial" w:cs="Arial"/>
      <w:vanish/>
      <w:sz w:val="16"/>
      <w:szCs w:val="16"/>
    </w:rPr>
  </w:style>
  <w:style w:type="character" w:customStyle="1" w:styleId="z-AkrdvtetejeChar">
    <w:name w:val="z-A kérdőív teteje Char"/>
    <w:link w:val="z-Akrdvteteje"/>
    <w:rsid w:val="009F4EB6"/>
    <w:rPr>
      <w:rFonts w:ascii="Arial" w:eastAsia="Arial Unicode MS" w:hAnsi="Arial" w:cs="Arial"/>
      <w:vanish/>
      <w:sz w:val="16"/>
      <w:szCs w:val="16"/>
    </w:rPr>
  </w:style>
  <w:style w:type="paragraph" w:styleId="Felsorols">
    <w:name w:val="List Bullet"/>
    <w:basedOn w:val="Norml"/>
    <w:autoRedefine/>
    <w:uiPriority w:val="99"/>
    <w:rsid w:val="00C67BAD"/>
    <w:pPr>
      <w:ind w:left="283" w:hanging="283"/>
      <w:jc w:val="both"/>
    </w:pPr>
    <w:rPr>
      <w:sz w:val="24"/>
      <w:szCs w:val="24"/>
    </w:rPr>
  </w:style>
  <w:style w:type="paragraph" w:customStyle="1" w:styleId="oddl-nadpis">
    <w:name w:val="oddíl-nadpis"/>
    <w:basedOn w:val="Norml"/>
    <w:rsid w:val="00C67BAD"/>
    <w:pPr>
      <w:keepNext/>
      <w:widowControl w:val="0"/>
      <w:tabs>
        <w:tab w:val="left" w:pos="567"/>
      </w:tabs>
      <w:spacing w:before="240" w:line="-240" w:lineRule="auto"/>
    </w:pPr>
    <w:rPr>
      <w:rFonts w:ascii="Arial" w:hAnsi="Arial" w:cs="Arial"/>
      <w:b/>
      <w:bCs/>
      <w:sz w:val="24"/>
      <w:szCs w:val="24"/>
      <w:lang w:val="cs-CZ"/>
    </w:rPr>
  </w:style>
  <w:style w:type="paragraph" w:customStyle="1" w:styleId="text-3mezera">
    <w:name w:val="text - 3 mezera"/>
    <w:basedOn w:val="Norml"/>
    <w:uiPriority w:val="99"/>
    <w:rsid w:val="00C67BAD"/>
    <w:pPr>
      <w:widowControl w:val="0"/>
      <w:spacing w:before="60" w:line="-240" w:lineRule="auto"/>
      <w:jc w:val="both"/>
    </w:pPr>
    <w:rPr>
      <w:sz w:val="24"/>
      <w:szCs w:val="24"/>
      <w:lang w:val="cs-CZ"/>
    </w:rPr>
  </w:style>
  <w:style w:type="paragraph" w:customStyle="1" w:styleId="text">
    <w:name w:val="text"/>
    <w:rsid w:val="00C67BAD"/>
    <w:pPr>
      <w:widowControl w:val="0"/>
      <w:spacing w:before="240" w:line="-240" w:lineRule="auto"/>
      <w:jc w:val="both"/>
    </w:pPr>
    <w:rPr>
      <w:sz w:val="24"/>
      <w:szCs w:val="24"/>
      <w:lang w:val="cs-CZ"/>
    </w:rPr>
  </w:style>
  <w:style w:type="paragraph" w:customStyle="1" w:styleId="Standard">
    <w:name w:val="Standard"/>
    <w:rsid w:val="00C67BAD"/>
    <w:pPr>
      <w:widowControl w:val="0"/>
      <w:suppressAutoHyphens/>
      <w:overflowPunct w:val="0"/>
      <w:autoSpaceDE w:val="0"/>
      <w:textAlignment w:val="baseline"/>
    </w:pPr>
    <w:rPr>
      <w:sz w:val="24"/>
      <w:szCs w:val="24"/>
      <w:lang w:eastAsia="ar-SA"/>
    </w:rPr>
  </w:style>
  <w:style w:type="paragraph" w:customStyle="1" w:styleId="rsz">
    <w:name w:val="rész"/>
    <w:basedOn w:val="Norml"/>
    <w:uiPriority w:val="99"/>
    <w:rsid w:val="00667BC5"/>
    <w:pPr>
      <w:keepNext/>
      <w:tabs>
        <w:tab w:val="left" w:pos="0"/>
      </w:tabs>
      <w:spacing w:before="360" w:after="360"/>
      <w:jc w:val="center"/>
    </w:pPr>
    <w:rPr>
      <w:rFonts w:ascii="Arial" w:hAnsi="Arial" w:cs="Arial"/>
      <w:sz w:val="24"/>
      <w:szCs w:val="24"/>
    </w:rPr>
  </w:style>
  <w:style w:type="paragraph" w:styleId="Szmozottlista4">
    <w:name w:val="List Number 4"/>
    <w:basedOn w:val="Norml"/>
    <w:uiPriority w:val="99"/>
    <w:unhideWhenUsed/>
    <w:rsid w:val="00DA08C9"/>
    <w:pPr>
      <w:numPr>
        <w:numId w:val="4"/>
      </w:numPr>
      <w:contextualSpacing/>
    </w:pPr>
  </w:style>
  <w:style w:type="paragraph" w:customStyle="1" w:styleId="Section0">
    <w:name w:val="Section"/>
    <w:basedOn w:val="Norml"/>
    <w:uiPriority w:val="99"/>
    <w:rsid w:val="00DA08C9"/>
    <w:pPr>
      <w:widowControl w:val="0"/>
      <w:spacing w:line="-360" w:lineRule="auto"/>
      <w:jc w:val="center"/>
    </w:pPr>
    <w:rPr>
      <w:b/>
      <w:snapToGrid w:val="0"/>
      <w:sz w:val="32"/>
      <w:lang w:val="cs-CZ"/>
    </w:rPr>
  </w:style>
  <w:style w:type="character" w:customStyle="1" w:styleId="Cmsor2Char1">
    <w:name w:val="Címsor 2 Char1"/>
    <w:uiPriority w:val="99"/>
    <w:rsid w:val="00C41023"/>
    <w:rPr>
      <w:rFonts w:ascii="Times New Roman" w:hAnsi="Times New Roman"/>
      <w:b/>
      <w:bCs/>
      <w:i/>
      <w:iCs/>
      <w:sz w:val="26"/>
      <w:szCs w:val="26"/>
    </w:rPr>
  </w:style>
  <w:style w:type="paragraph" w:customStyle="1" w:styleId="2">
    <w:name w:val="2"/>
    <w:basedOn w:val="Norml"/>
    <w:next w:val="Norml"/>
    <w:uiPriority w:val="99"/>
    <w:rsid w:val="00C41023"/>
    <w:rPr>
      <w:rFonts w:ascii="H-Times New Roman" w:hAnsi="H-Times New Roman" w:cs="H-Times New Roman"/>
      <w:b/>
      <w:bCs/>
      <w:color w:val="000000"/>
      <w:sz w:val="24"/>
      <w:szCs w:val="24"/>
    </w:rPr>
  </w:style>
  <w:style w:type="paragraph" w:customStyle="1" w:styleId="C">
    <w:name w:val="C"/>
    <w:uiPriority w:val="99"/>
    <w:rsid w:val="00C41023"/>
    <w:pPr>
      <w:spacing w:before="240" w:line="240" w:lineRule="exact"/>
      <w:ind w:left="1440" w:hanging="720"/>
      <w:jc w:val="both"/>
    </w:pPr>
    <w:rPr>
      <w:rFonts w:ascii="Times" w:hAnsi="Times" w:cs="Times"/>
      <w:sz w:val="24"/>
      <w:szCs w:val="24"/>
      <w:lang w:val="en-GB"/>
    </w:rPr>
  </w:style>
  <w:style w:type="paragraph" w:customStyle="1" w:styleId="1">
    <w:name w:val="1"/>
    <w:basedOn w:val="Norml"/>
    <w:next w:val="Norml"/>
    <w:uiPriority w:val="99"/>
    <w:rsid w:val="00C41023"/>
    <w:rPr>
      <w:rFonts w:ascii="H-Times New Roman" w:hAnsi="H-Times New Roman" w:cs="H-Times New Roman"/>
      <w:b/>
      <w:bCs/>
      <w:color w:val="000000"/>
      <w:sz w:val="24"/>
      <w:szCs w:val="24"/>
    </w:rPr>
  </w:style>
  <w:style w:type="paragraph" w:customStyle="1" w:styleId="A">
    <w:name w:val="A"/>
    <w:uiPriority w:val="99"/>
    <w:rsid w:val="00C41023"/>
    <w:pPr>
      <w:keepNext/>
      <w:spacing w:before="240" w:line="240" w:lineRule="exact"/>
      <w:ind w:left="720" w:hanging="720"/>
      <w:jc w:val="both"/>
    </w:pPr>
    <w:rPr>
      <w:rFonts w:ascii="Times" w:hAnsi="Times" w:cs="Times"/>
      <w:sz w:val="24"/>
      <w:szCs w:val="24"/>
      <w:lang w:val="en-GB"/>
    </w:rPr>
  </w:style>
  <w:style w:type="paragraph" w:customStyle="1" w:styleId="Stlus5">
    <w:name w:val="Stílus5"/>
    <w:basedOn w:val="Norml"/>
    <w:uiPriority w:val="99"/>
    <w:rsid w:val="00C41023"/>
    <w:pPr>
      <w:spacing w:line="240" w:lineRule="exact"/>
      <w:ind w:left="1021" w:right="284"/>
      <w:jc w:val="both"/>
    </w:pPr>
    <w:rPr>
      <w:sz w:val="24"/>
      <w:szCs w:val="24"/>
    </w:rPr>
  </w:style>
  <w:style w:type="paragraph" w:styleId="Kpalrs">
    <w:name w:val="caption"/>
    <w:basedOn w:val="Norml"/>
    <w:next w:val="Norml"/>
    <w:uiPriority w:val="99"/>
    <w:qFormat/>
    <w:rsid w:val="00C41023"/>
    <w:pPr>
      <w:numPr>
        <w:numId w:val="5"/>
      </w:numPr>
      <w:tabs>
        <w:tab w:val="clear" w:pos="705"/>
      </w:tabs>
      <w:spacing w:before="240" w:line="240" w:lineRule="exact"/>
      <w:ind w:left="0" w:right="284" w:firstLine="0"/>
      <w:jc w:val="both"/>
    </w:pPr>
    <w:rPr>
      <w:b/>
      <w:bCs/>
      <w:sz w:val="24"/>
      <w:szCs w:val="24"/>
    </w:rPr>
  </w:style>
  <w:style w:type="paragraph" w:customStyle="1" w:styleId="textcslovan">
    <w:name w:val="text císlovaný"/>
    <w:basedOn w:val="text"/>
    <w:rsid w:val="00C41023"/>
    <w:pPr>
      <w:ind w:left="567" w:hanging="567"/>
    </w:pPr>
  </w:style>
  <w:style w:type="paragraph" w:customStyle="1" w:styleId="Volume">
    <w:name w:val="Volume"/>
    <w:basedOn w:val="text"/>
    <w:next w:val="Section0"/>
    <w:uiPriority w:val="99"/>
    <w:rsid w:val="00C41023"/>
    <w:pPr>
      <w:pageBreakBefore/>
      <w:spacing w:before="360" w:line="-360" w:lineRule="auto"/>
      <w:jc w:val="center"/>
    </w:pPr>
    <w:rPr>
      <w:b/>
      <w:bCs/>
      <w:sz w:val="36"/>
      <w:szCs w:val="36"/>
    </w:rPr>
  </w:style>
  <w:style w:type="paragraph" w:customStyle="1" w:styleId="tabulka">
    <w:name w:val="tabulka"/>
    <w:basedOn w:val="text-3mezera"/>
    <w:uiPriority w:val="99"/>
    <w:rsid w:val="00C41023"/>
    <w:pPr>
      <w:spacing w:before="120"/>
      <w:jc w:val="center"/>
    </w:pPr>
    <w:rPr>
      <w:sz w:val="20"/>
      <w:szCs w:val="20"/>
    </w:rPr>
  </w:style>
  <w:style w:type="paragraph" w:customStyle="1" w:styleId="D">
    <w:name w:val="D"/>
    <w:uiPriority w:val="99"/>
    <w:rsid w:val="00C41023"/>
    <w:pPr>
      <w:spacing w:before="240" w:line="240" w:lineRule="exact"/>
      <w:ind w:left="2160" w:hanging="720"/>
      <w:jc w:val="both"/>
    </w:pPr>
    <w:rPr>
      <w:rFonts w:ascii="Tms Rmn" w:hAnsi="Tms Rmn" w:cs="Tms Rmn"/>
      <w:sz w:val="24"/>
      <w:szCs w:val="24"/>
      <w:lang w:val="en-GB"/>
    </w:rPr>
  </w:style>
  <w:style w:type="paragraph" w:customStyle="1" w:styleId="Stlus3">
    <w:name w:val="Stílus3"/>
    <w:basedOn w:val="Norml"/>
    <w:uiPriority w:val="99"/>
    <w:rsid w:val="00C41023"/>
    <w:pPr>
      <w:spacing w:line="240" w:lineRule="exact"/>
      <w:ind w:left="2154" w:right="284" w:hanging="680"/>
      <w:jc w:val="both"/>
    </w:pPr>
    <w:rPr>
      <w:sz w:val="24"/>
      <w:szCs w:val="24"/>
    </w:rPr>
  </w:style>
  <w:style w:type="paragraph" w:customStyle="1" w:styleId="tblcm">
    <w:name w:val="táblcím"/>
    <w:basedOn w:val="Norml"/>
    <w:rsid w:val="00C41023"/>
    <w:pPr>
      <w:jc w:val="center"/>
    </w:pPr>
    <w:rPr>
      <w:b/>
      <w:bCs/>
      <w:sz w:val="24"/>
      <w:szCs w:val="24"/>
    </w:rPr>
  </w:style>
  <w:style w:type="paragraph" w:customStyle="1" w:styleId="ClientChar">
    <w:name w:val="Client Char"/>
    <w:basedOn w:val="Norml"/>
    <w:uiPriority w:val="99"/>
    <w:rsid w:val="00C41023"/>
    <w:pPr>
      <w:spacing w:line="216" w:lineRule="auto"/>
    </w:pPr>
    <w:rPr>
      <w:rFonts w:ascii="Arial" w:hAnsi="Arial" w:cs="Arial"/>
      <w:sz w:val="30"/>
      <w:szCs w:val="30"/>
      <w:lang w:val="en-GB"/>
    </w:rPr>
  </w:style>
  <w:style w:type="paragraph" w:customStyle="1" w:styleId="TC1">
    <w:name w:val="TC_1"/>
    <w:basedOn w:val="Norml"/>
    <w:next w:val="Norml"/>
    <w:rsid w:val="00C41023"/>
    <w:pPr>
      <w:jc w:val="center"/>
    </w:pPr>
    <w:rPr>
      <w:rFonts w:ascii="Arial" w:hAnsi="Arial" w:cs="Arial"/>
      <w:b/>
      <w:bCs/>
      <w:caps/>
      <w:sz w:val="28"/>
      <w:szCs w:val="28"/>
      <w:lang w:val="en-US"/>
    </w:rPr>
  </w:style>
  <w:style w:type="paragraph" w:customStyle="1" w:styleId="indent1">
    <w:name w:val="indent1"/>
    <w:basedOn w:val="Norml"/>
    <w:uiPriority w:val="99"/>
    <w:rsid w:val="00C41023"/>
    <w:pPr>
      <w:ind w:left="1418" w:hanging="709"/>
      <w:jc w:val="both"/>
    </w:pPr>
    <w:rPr>
      <w:rFonts w:ascii="H-Times New Roman" w:hAnsi="H-Times New Roman" w:cs="H-Times New Roman"/>
      <w:sz w:val="24"/>
      <w:szCs w:val="24"/>
      <w:lang w:val="en-US"/>
    </w:rPr>
  </w:style>
  <w:style w:type="paragraph" w:customStyle="1" w:styleId="Logo">
    <w:name w:val="Logo"/>
    <w:basedOn w:val="Norml"/>
    <w:uiPriority w:val="99"/>
    <w:rsid w:val="00C41023"/>
    <w:rPr>
      <w:sz w:val="24"/>
      <w:szCs w:val="24"/>
      <w:lang w:val="fr-FR" w:eastAsia="en-GB"/>
    </w:rPr>
  </w:style>
  <w:style w:type="character" w:customStyle="1" w:styleId="Marker">
    <w:name w:val="Marker"/>
    <w:rsid w:val="00C41023"/>
    <w:rPr>
      <w:color w:val="0000FF"/>
    </w:rPr>
  </w:style>
  <w:style w:type="paragraph" w:customStyle="1" w:styleId="OkeanFelsorolas0">
    <w:name w:val="Okean_Felsorolas"/>
    <w:basedOn w:val="Szvegtrzs3"/>
    <w:uiPriority w:val="99"/>
    <w:rsid w:val="00C41023"/>
    <w:pPr>
      <w:numPr>
        <w:numId w:val="6"/>
      </w:numPr>
      <w:jc w:val="both"/>
    </w:pPr>
    <w:rPr>
      <w:rFonts w:ascii="Arial" w:hAnsi="Arial" w:cs="Arial"/>
      <w:sz w:val="22"/>
      <w:szCs w:val="22"/>
    </w:rPr>
  </w:style>
  <w:style w:type="character" w:customStyle="1" w:styleId="okeanujnormlChar1">
    <w:name w:val="okean_uj_normál Char1"/>
    <w:uiPriority w:val="99"/>
    <w:rsid w:val="00C41023"/>
    <w:rPr>
      <w:sz w:val="24"/>
      <w:szCs w:val="24"/>
      <w:lang w:val="hu-HU" w:eastAsia="hu-HU"/>
    </w:rPr>
  </w:style>
  <w:style w:type="paragraph" w:customStyle="1" w:styleId="CharCharCharCharCharCharChar1CharCharCharCharCharCharCharCharChar">
    <w:name w:val="Char Char Char Char Char Char Char1 Char Char Char Char Char Char Char Char Char"/>
    <w:basedOn w:val="Norml"/>
    <w:uiPriority w:val="99"/>
    <w:rsid w:val="00C41023"/>
    <w:pPr>
      <w:spacing w:before="120" w:after="120"/>
    </w:pPr>
    <w:rPr>
      <w:b/>
      <w:bCs/>
      <w:spacing w:val="-5"/>
      <w:sz w:val="24"/>
      <w:szCs w:val="24"/>
      <w:lang w:val="en-US" w:eastAsia="en-US"/>
    </w:rPr>
  </w:style>
  <w:style w:type="paragraph" w:customStyle="1" w:styleId="okeanujfuggelek">
    <w:name w:val="okean_uj_fuggelek"/>
    <w:basedOn w:val="Felsorols"/>
    <w:uiPriority w:val="99"/>
    <w:rsid w:val="00C41023"/>
    <w:pPr>
      <w:numPr>
        <w:numId w:val="7"/>
      </w:numPr>
      <w:spacing w:before="120" w:line="280" w:lineRule="exact"/>
    </w:pPr>
    <w:rPr>
      <w:rFonts w:ascii="Arial" w:hAnsi="Arial" w:cs="Arial"/>
      <w:sz w:val="22"/>
      <w:szCs w:val="22"/>
    </w:rPr>
  </w:style>
  <w:style w:type="paragraph" w:customStyle="1" w:styleId="StlusCmsor116ptAlhzs">
    <w:name w:val="Stílus Címsor 1 + 16 pt Aláhúzás"/>
    <w:basedOn w:val="Cmsor1"/>
    <w:uiPriority w:val="99"/>
    <w:rsid w:val="00C41023"/>
    <w:pPr>
      <w:tabs>
        <w:tab w:val="num" w:pos="0"/>
      </w:tabs>
      <w:spacing w:before="240" w:after="60"/>
      <w:jc w:val="both"/>
    </w:pPr>
    <w:rPr>
      <w:b/>
      <w:bCs/>
      <w:kern w:val="28"/>
      <w:sz w:val="32"/>
      <w:szCs w:val="32"/>
      <w:u w:val="single"/>
    </w:rPr>
  </w:style>
  <w:style w:type="character" w:customStyle="1" w:styleId="StlusCmsor116ptAlhzsChar">
    <w:name w:val="Stílus Címsor 1 + 16 pt Aláhúzás Char"/>
    <w:uiPriority w:val="99"/>
    <w:rsid w:val="00C41023"/>
    <w:rPr>
      <w:rFonts w:ascii="Times New Roman" w:hAnsi="Times New Roman" w:cs="Times New Roman"/>
      <w:b/>
      <w:bCs/>
      <w:kern w:val="28"/>
      <w:sz w:val="32"/>
      <w:szCs w:val="32"/>
      <w:u w:val="single"/>
      <w:lang w:val="hu-HU" w:eastAsia="hu-HU"/>
    </w:rPr>
  </w:style>
  <w:style w:type="paragraph" w:customStyle="1" w:styleId="CharCharCharCharCharCharCharChar1CharCharCharCharCharCharCharCharChar">
    <w:name w:val="Char Char Char Char Char Char Char Char1 Char Char Char Char Char Char Char Char Char"/>
    <w:basedOn w:val="Norml"/>
    <w:uiPriority w:val="99"/>
    <w:rsid w:val="00C41023"/>
    <w:pPr>
      <w:spacing w:before="120" w:after="120"/>
    </w:pPr>
    <w:rPr>
      <w:b/>
      <w:bCs/>
      <w:spacing w:val="-5"/>
      <w:sz w:val="24"/>
      <w:szCs w:val="24"/>
      <w:lang w:val="en-US" w:eastAsia="en-US"/>
    </w:rPr>
  </w:style>
  <w:style w:type="paragraph" w:customStyle="1" w:styleId="Okeanfelsorolas">
    <w:name w:val="Okean_felsorolas"/>
    <w:basedOn w:val="Norml"/>
    <w:uiPriority w:val="99"/>
    <w:rsid w:val="00C41023"/>
    <w:pPr>
      <w:numPr>
        <w:numId w:val="8"/>
      </w:numPr>
      <w:spacing w:before="120" w:line="280" w:lineRule="exact"/>
      <w:jc w:val="both"/>
    </w:pPr>
    <w:rPr>
      <w:rFonts w:ascii="Arial" w:hAnsi="Arial" w:cs="Arial"/>
      <w:sz w:val="22"/>
      <w:szCs w:val="22"/>
    </w:rPr>
  </w:style>
  <w:style w:type="character" w:customStyle="1" w:styleId="ClientCharChar">
    <w:name w:val="Client Char Char"/>
    <w:uiPriority w:val="99"/>
    <w:rsid w:val="00C41023"/>
    <w:rPr>
      <w:rFonts w:ascii="Arial" w:hAnsi="Arial" w:cs="Arial"/>
      <w:sz w:val="30"/>
      <w:szCs w:val="30"/>
      <w:lang w:val="en-GB" w:eastAsia="hu-HU"/>
    </w:rPr>
  </w:style>
  <w:style w:type="paragraph" w:styleId="Szmozottlista">
    <w:name w:val="List Number"/>
    <w:basedOn w:val="Norml"/>
    <w:uiPriority w:val="99"/>
    <w:rsid w:val="00C41023"/>
    <w:pPr>
      <w:numPr>
        <w:numId w:val="9"/>
      </w:numPr>
      <w:jc w:val="both"/>
    </w:pPr>
    <w:rPr>
      <w:sz w:val="24"/>
      <w:szCs w:val="24"/>
    </w:rPr>
  </w:style>
  <w:style w:type="paragraph" w:customStyle="1" w:styleId="OkeanBehuzas">
    <w:name w:val="Okean_Behuzas"/>
    <w:basedOn w:val="Szvegtrzs3"/>
    <w:uiPriority w:val="99"/>
    <w:rsid w:val="00C41023"/>
    <w:pPr>
      <w:spacing w:after="60" w:line="360" w:lineRule="exact"/>
      <w:ind w:left="567"/>
      <w:jc w:val="both"/>
    </w:pPr>
    <w:rPr>
      <w:rFonts w:ascii="Arial" w:hAnsi="Arial" w:cs="Arial"/>
      <w:sz w:val="22"/>
      <w:szCs w:val="22"/>
    </w:rPr>
  </w:style>
  <w:style w:type="character" w:customStyle="1" w:styleId="bot">
    <w:name w:val="bot"/>
    <w:basedOn w:val="Bekezdsalapbettpusa"/>
    <w:uiPriority w:val="99"/>
    <w:rsid w:val="00C41023"/>
  </w:style>
  <w:style w:type="paragraph" w:customStyle="1" w:styleId="OkeanfocimFlkvr">
    <w:name w:val="Okean_fo_cim + Félkövér"/>
    <w:basedOn w:val="Norml"/>
    <w:uiPriority w:val="99"/>
    <w:rsid w:val="00C41023"/>
    <w:pPr>
      <w:spacing w:after="60" w:line="320" w:lineRule="exact"/>
      <w:jc w:val="center"/>
    </w:pPr>
    <w:rPr>
      <w:caps/>
      <w:noProof/>
      <w:sz w:val="32"/>
      <w:szCs w:val="32"/>
    </w:rPr>
  </w:style>
  <w:style w:type="character" w:customStyle="1" w:styleId="NormalOkean">
    <w:name w:val="Normal_Okean"/>
    <w:uiPriority w:val="99"/>
    <w:rsid w:val="00C41023"/>
    <w:rPr>
      <w:rFonts w:ascii="Arial" w:hAnsi="Arial" w:cs="Arial"/>
      <w:noProof/>
      <w:sz w:val="22"/>
      <w:szCs w:val="22"/>
      <w:lang w:val="en-US" w:eastAsia="en-US"/>
    </w:rPr>
  </w:style>
  <w:style w:type="paragraph" w:customStyle="1" w:styleId="Okeanlevel5">
    <w:name w:val="Okean_level_5"/>
    <w:basedOn w:val="Norml"/>
    <w:autoRedefine/>
    <w:uiPriority w:val="99"/>
    <w:rsid w:val="00C41023"/>
    <w:pPr>
      <w:spacing w:after="160" w:line="240" w:lineRule="exact"/>
    </w:pPr>
    <w:rPr>
      <w:rFonts w:ascii="Verdana" w:hAnsi="Verdana" w:cs="Verdana"/>
      <w:noProof/>
      <w:lang w:val="en-US" w:eastAsia="en-US"/>
    </w:rPr>
  </w:style>
  <w:style w:type="paragraph" w:customStyle="1" w:styleId="szoveg">
    <w:name w:val="szoveg"/>
    <w:basedOn w:val="Norml"/>
    <w:rsid w:val="00C41023"/>
    <w:pPr>
      <w:tabs>
        <w:tab w:val="left" w:pos="1134"/>
      </w:tabs>
      <w:ind w:left="1134"/>
      <w:jc w:val="both"/>
    </w:pPr>
    <w:rPr>
      <w:sz w:val="24"/>
      <w:szCs w:val="24"/>
    </w:rPr>
  </w:style>
  <w:style w:type="character" w:customStyle="1" w:styleId="WW8Num5z0">
    <w:name w:val="WW8Num5z0"/>
    <w:uiPriority w:val="99"/>
    <w:rsid w:val="00C41023"/>
    <w:rPr>
      <w:rFonts w:ascii="Times New Roman" w:hAnsi="Times New Roman" w:cs="Times New Roman"/>
    </w:rPr>
  </w:style>
  <w:style w:type="character" w:customStyle="1" w:styleId="WW8Num5z1">
    <w:name w:val="WW8Num5z1"/>
    <w:uiPriority w:val="99"/>
    <w:rsid w:val="00C41023"/>
    <w:rPr>
      <w:rFonts w:ascii="Courier New" w:hAnsi="Courier New" w:cs="Courier New"/>
    </w:rPr>
  </w:style>
  <w:style w:type="character" w:customStyle="1" w:styleId="WW8Num5z2">
    <w:name w:val="WW8Num5z2"/>
    <w:uiPriority w:val="99"/>
    <w:rsid w:val="00C41023"/>
    <w:rPr>
      <w:rFonts w:ascii="Wingdings" w:hAnsi="Wingdings" w:cs="Wingdings"/>
    </w:rPr>
  </w:style>
  <w:style w:type="character" w:customStyle="1" w:styleId="WW8Num5z3">
    <w:name w:val="WW8Num5z3"/>
    <w:uiPriority w:val="99"/>
    <w:rsid w:val="00C41023"/>
    <w:rPr>
      <w:rFonts w:ascii="Symbol" w:hAnsi="Symbol" w:cs="Symbol"/>
    </w:rPr>
  </w:style>
  <w:style w:type="character" w:customStyle="1" w:styleId="WW8Num17z0">
    <w:name w:val="WW8Num17z0"/>
    <w:uiPriority w:val="99"/>
    <w:rsid w:val="00C41023"/>
    <w:rPr>
      <w:rFonts w:ascii="Symbol" w:hAnsi="Symbol" w:cs="Symbol"/>
    </w:rPr>
  </w:style>
  <w:style w:type="character" w:customStyle="1" w:styleId="WW8Num22z0">
    <w:name w:val="WW8Num22z0"/>
    <w:uiPriority w:val="99"/>
    <w:rsid w:val="00C41023"/>
    <w:rPr>
      <w:rFonts w:ascii="Symbol" w:hAnsi="Symbol" w:cs="Symbol"/>
    </w:rPr>
  </w:style>
  <w:style w:type="character" w:customStyle="1" w:styleId="WW8Num25z0">
    <w:name w:val="WW8Num25z0"/>
    <w:uiPriority w:val="99"/>
    <w:rsid w:val="00C41023"/>
    <w:rPr>
      <w:rFonts w:ascii="StarSymbol" w:hAnsi="StarSymbol" w:cs="StarSymbol"/>
    </w:rPr>
  </w:style>
  <w:style w:type="character" w:customStyle="1" w:styleId="WW8Num27z0">
    <w:name w:val="WW8Num27z0"/>
    <w:uiPriority w:val="99"/>
    <w:rsid w:val="00C41023"/>
    <w:rPr>
      <w:rFonts w:ascii="Symbol" w:hAnsi="Symbol" w:cs="Symbol"/>
    </w:rPr>
  </w:style>
  <w:style w:type="character" w:customStyle="1" w:styleId="WW8Num30z0">
    <w:name w:val="WW8Num30z0"/>
    <w:uiPriority w:val="99"/>
    <w:rsid w:val="00C41023"/>
    <w:rPr>
      <w:rFonts w:ascii="StarSymbol" w:hAnsi="StarSymbol" w:cs="StarSymbol"/>
    </w:rPr>
  </w:style>
  <w:style w:type="character" w:customStyle="1" w:styleId="WW8Num36z0">
    <w:name w:val="WW8Num36z0"/>
    <w:uiPriority w:val="99"/>
    <w:rsid w:val="00C41023"/>
    <w:rPr>
      <w:b/>
      <w:bCs/>
    </w:rPr>
  </w:style>
  <w:style w:type="character" w:customStyle="1" w:styleId="Absatz-Standardschriftart">
    <w:name w:val="Absatz-Standardschriftart"/>
    <w:uiPriority w:val="99"/>
    <w:rsid w:val="00C41023"/>
  </w:style>
  <w:style w:type="character" w:customStyle="1" w:styleId="WW-Absatz-Standardschriftart">
    <w:name w:val="WW-Absatz-Standardschriftart"/>
    <w:uiPriority w:val="99"/>
    <w:rsid w:val="00C41023"/>
  </w:style>
  <w:style w:type="character" w:customStyle="1" w:styleId="WW-Absatz-Standardschriftart1">
    <w:name w:val="WW-Absatz-Standardschriftart1"/>
    <w:uiPriority w:val="99"/>
    <w:rsid w:val="00C41023"/>
  </w:style>
  <w:style w:type="character" w:customStyle="1" w:styleId="WW-Absatz-Standardschriftart11">
    <w:name w:val="WW-Absatz-Standardschriftart11"/>
    <w:uiPriority w:val="99"/>
    <w:rsid w:val="00C41023"/>
  </w:style>
  <w:style w:type="character" w:customStyle="1" w:styleId="WW8Num6z0">
    <w:name w:val="WW8Num6z0"/>
    <w:uiPriority w:val="99"/>
    <w:rsid w:val="00C41023"/>
    <w:rPr>
      <w:rFonts w:ascii="Times New Roman" w:hAnsi="Times New Roman" w:cs="Times New Roman"/>
    </w:rPr>
  </w:style>
  <w:style w:type="character" w:customStyle="1" w:styleId="WW8Num6z1">
    <w:name w:val="WW8Num6z1"/>
    <w:uiPriority w:val="99"/>
    <w:rsid w:val="00C41023"/>
    <w:rPr>
      <w:rFonts w:ascii="Courier New" w:hAnsi="Courier New" w:cs="Courier New"/>
    </w:rPr>
  </w:style>
  <w:style w:type="character" w:customStyle="1" w:styleId="WW8Num6z2">
    <w:name w:val="WW8Num6z2"/>
    <w:uiPriority w:val="99"/>
    <w:rsid w:val="00C41023"/>
    <w:rPr>
      <w:rFonts w:ascii="Wingdings" w:hAnsi="Wingdings" w:cs="Wingdings"/>
    </w:rPr>
  </w:style>
  <w:style w:type="character" w:customStyle="1" w:styleId="WW8Num6z3">
    <w:name w:val="WW8Num6z3"/>
    <w:uiPriority w:val="99"/>
    <w:rsid w:val="00C41023"/>
    <w:rPr>
      <w:rFonts w:ascii="Symbol" w:hAnsi="Symbol" w:cs="Symbol"/>
    </w:rPr>
  </w:style>
  <w:style w:type="character" w:customStyle="1" w:styleId="WW8Num21z0">
    <w:name w:val="WW8Num21z0"/>
    <w:uiPriority w:val="99"/>
    <w:rsid w:val="00C41023"/>
    <w:rPr>
      <w:rFonts w:ascii="Symbol" w:hAnsi="Symbol" w:cs="Symbol"/>
    </w:rPr>
  </w:style>
  <w:style w:type="character" w:customStyle="1" w:styleId="WW8Num26z0">
    <w:name w:val="WW8Num26z0"/>
    <w:uiPriority w:val="99"/>
    <w:rsid w:val="00C41023"/>
    <w:rPr>
      <w:rFonts w:ascii="Symbol" w:hAnsi="Symbol" w:cs="Symbol"/>
    </w:rPr>
  </w:style>
  <w:style w:type="character" w:customStyle="1" w:styleId="WW8Num29z0">
    <w:name w:val="WW8Num29z0"/>
    <w:uiPriority w:val="99"/>
    <w:rsid w:val="00C41023"/>
    <w:rPr>
      <w:rFonts w:ascii="StarSymbol" w:hAnsi="StarSymbol" w:cs="StarSymbol"/>
    </w:rPr>
  </w:style>
  <w:style w:type="character" w:customStyle="1" w:styleId="WW8Num32z0">
    <w:name w:val="WW8Num32z0"/>
    <w:uiPriority w:val="99"/>
    <w:rsid w:val="00C41023"/>
    <w:rPr>
      <w:rFonts w:ascii="Symbol" w:hAnsi="Symbol" w:cs="Symbol"/>
    </w:rPr>
  </w:style>
  <w:style w:type="character" w:customStyle="1" w:styleId="WW8Num35z0">
    <w:name w:val="WW8Num35z0"/>
    <w:uiPriority w:val="99"/>
    <w:rsid w:val="00C41023"/>
    <w:rPr>
      <w:rFonts w:ascii="Symbol" w:hAnsi="Symbol" w:cs="Symbol"/>
    </w:rPr>
  </w:style>
  <w:style w:type="character" w:customStyle="1" w:styleId="WW8Num41z0">
    <w:name w:val="WW8Num41z0"/>
    <w:uiPriority w:val="99"/>
    <w:rsid w:val="00C41023"/>
    <w:rPr>
      <w:rFonts w:ascii="StarSymbol" w:hAnsi="StarSymbol" w:cs="StarSymbol"/>
    </w:rPr>
  </w:style>
  <w:style w:type="character" w:customStyle="1" w:styleId="WW-Absatz-Standardschriftart111">
    <w:name w:val="WW-Absatz-Standardschriftart111"/>
    <w:uiPriority w:val="99"/>
    <w:rsid w:val="00C41023"/>
  </w:style>
  <w:style w:type="character" w:customStyle="1" w:styleId="WW8Num43z0">
    <w:name w:val="WW8Num43z0"/>
    <w:uiPriority w:val="99"/>
    <w:rsid w:val="00C41023"/>
    <w:rPr>
      <w:rFonts w:ascii="StarSymbol" w:hAnsi="StarSymbol" w:cs="StarSymbol"/>
    </w:rPr>
  </w:style>
  <w:style w:type="character" w:customStyle="1" w:styleId="WW-Absatz-Standardschriftart1111">
    <w:name w:val="WW-Absatz-Standardschriftart1111"/>
    <w:uiPriority w:val="99"/>
    <w:rsid w:val="00C41023"/>
  </w:style>
  <w:style w:type="character" w:customStyle="1" w:styleId="WW-Absatz-Standardschriftart11111">
    <w:name w:val="WW-Absatz-Standardschriftart11111"/>
    <w:uiPriority w:val="99"/>
    <w:rsid w:val="00C41023"/>
  </w:style>
  <w:style w:type="character" w:customStyle="1" w:styleId="WW8Num33z0">
    <w:name w:val="WW8Num33z0"/>
    <w:uiPriority w:val="99"/>
    <w:rsid w:val="00C41023"/>
    <w:rPr>
      <w:rFonts w:ascii="Goudy Old Style ATT" w:hAnsi="Goudy Old Style ATT" w:cs="Goudy Old Style ATT"/>
      <w:color w:val="auto"/>
    </w:rPr>
  </w:style>
  <w:style w:type="character" w:customStyle="1" w:styleId="WW8Num37z0">
    <w:name w:val="WW8Num37z0"/>
    <w:uiPriority w:val="99"/>
    <w:rsid w:val="00C41023"/>
    <w:rPr>
      <w:rFonts w:ascii="Symbol" w:hAnsi="Symbol" w:cs="Symbol"/>
    </w:rPr>
  </w:style>
  <w:style w:type="character" w:customStyle="1" w:styleId="WW8Num46z0">
    <w:name w:val="WW8Num46z0"/>
    <w:uiPriority w:val="99"/>
    <w:rsid w:val="00C41023"/>
    <w:rPr>
      <w:rFonts w:ascii="Symbol" w:hAnsi="Symbol" w:cs="Symbol"/>
      <w:color w:val="auto"/>
    </w:rPr>
  </w:style>
  <w:style w:type="character" w:customStyle="1" w:styleId="WW-Bekezdsalap-bettpusa">
    <w:name w:val="WW-Bekezdés alap-betűtípusa"/>
    <w:uiPriority w:val="99"/>
    <w:rsid w:val="00C41023"/>
  </w:style>
  <w:style w:type="character" w:customStyle="1" w:styleId="WW8Num1z0">
    <w:name w:val="WW8Num1z0"/>
    <w:uiPriority w:val="99"/>
    <w:rsid w:val="00C41023"/>
    <w:rPr>
      <w:rFonts w:ascii="Symbol" w:hAnsi="Symbol" w:cs="Symbol"/>
    </w:rPr>
  </w:style>
  <w:style w:type="character" w:customStyle="1" w:styleId="WW8Num2z0">
    <w:name w:val="WW8Num2z0"/>
    <w:uiPriority w:val="99"/>
    <w:rsid w:val="00C41023"/>
    <w:rPr>
      <w:rFonts w:ascii="Symbol" w:hAnsi="Symbol" w:cs="Symbol"/>
    </w:rPr>
  </w:style>
  <w:style w:type="character" w:customStyle="1" w:styleId="WW8Num9z0">
    <w:name w:val="WW8Num9z0"/>
    <w:uiPriority w:val="99"/>
    <w:rsid w:val="00C41023"/>
    <w:rPr>
      <w:rFonts w:ascii="Symbol" w:hAnsi="Symbol" w:cs="Symbol"/>
      <w:color w:val="auto"/>
    </w:rPr>
  </w:style>
  <w:style w:type="character" w:customStyle="1" w:styleId="WW8Num11z0">
    <w:name w:val="WW8Num11z0"/>
    <w:uiPriority w:val="99"/>
    <w:rsid w:val="00C41023"/>
    <w:rPr>
      <w:rFonts w:ascii="Symbol" w:hAnsi="Symbol" w:cs="Symbol"/>
    </w:rPr>
  </w:style>
  <w:style w:type="character" w:customStyle="1" w:styleId="WW8Num13z0">
    <w:name w:val="WW8Num13z0"/>
    <w:uiPriority w:val="99"/>
    <w:rsid w:val="00C41023"/>
    <w:rPr>
      <w:rFonts w:ascii="Times New Roman" w:hAnsi="Times New Roman" w:cs="Times New Roman"/>
    </w:rPr>
  </w:style>
  <w:style w:type="character" w:customStyle="1" w:styleId="WW8Num13z1">
    <w:name w:val="WW8Num13z1"/>
    <w:uiPriority w:val="99"/>
    <w:rsid w:val="00C41023"/>
    <w:rPr>
      <w:rFonts w:ascii="Courier New" w:hAnsi="Courier New" w:cs="Courier New"/>
    </w:rPr>
  </w:style>
  <w:style w:type="character" w:customStyle="1" w:styleId="WW8Num13z2">
    <w:name w:val="WW8Num13z2"/>
    <w:uiPriority w:val="99"/>
    <w:rsid w:val="00C41023"/>
    <w:rPr>
      <w:rFonts w:ascii="Wingdings" w:hAnsi="Wingdings" w:cs="Wingdings"/>
    </w:rPr>
  </w:style>
  <w:style w:type="character" w:customStyle="1" w:styleId="WW8Num13z3">
    <w:name w:val="WW8Num13z3"/>
    <w:uiPriority w:val="99"/>
    <w:rsid w:val="00C41023"/>
    <w:rPr>
      <w:rFonts w:ascii="Symbol" w:hAnsi="Symbol" w:cs="Symbol"/>
    </w:rPr>
  </w:style>
  <w:style w:type="character" w:customStyle="1" w:styleId="WW8Num23z0">
    <w:name w:val="WW8Num23z0"/>
    <w:uiPriority w:val="99"/>
    <w:rsid w:val="00C41023"/>
    <w:rPr>
      <w:rFonts w:ascii="Symbol" w:hAnsi="Symbol" w:cs="Symbol"/>
    </w:rPr>
  </w:style>
  <w:style w:type="character" w:customStyle="1" w:styleId="WW8Num32z1">
    <w:name w:val="WW8Num32z1"/>
    <w:uiPriority w:val="99"/>
    <w:rsid w:val="00C41023"/>
    <w:rPr>
      <w:rFonts w:ascii="Courier New" w:hAnsi="Courier New" w:cs="Courier New"/>
    </w:rPr>
  </w:style>
  <w:style w:type="character" w:customStyle="1" w:styleId="WW8Num32z2">
    <w:name w:val="WW8Num32z2"/>
    <w:uiPriority w:val="99"/>
    <w:rsid w:val="00C41023"/>
    <w:rPr>
      <w:rFonts w:ascii="Wingdings" w:hAnsi="Wingdings" w:cs="Wingdings"/>
    </w:rPr>
  </w:style>
  <w:style w:type="character" w:customStyle="1" w:styleId="WW8Num48z0">
    <w:name w:val="WW8Num48z0"/>
    <w:uiPriority w:val="99"/>
    <w:rsid w:val="00C41023"/>
    <w:rPr>
      <w:rFonts w:ascii="Goudy Old Style ATT" w:hAnsi="Goudy Old Style ATT" w:cs="Goudy Old Style ATT"/>
      <w:color w:val="auto"/>
    </w:rPr>
  </w:style>
  <w:style w:type="character" w:customStyle="1" w:styleId="WW8Num49z1">
    <w:name w:val="WW8Num49z1"/>
    <w:uiPriority w:val="99"/>
    <w:rsid w:val="00C41023"/>
    <w:rPr>
      <w:rFonts w:ascii="Symbol" w:hAnsi="Symbol" w:cs="Symbol"/>
    </w:rPr>
  </w:style>
  <w:style w:type="character" w:customStyle="1" w:styleId="WW8Num50z0">
    <w:name w:val="WW8Num50z0"/>
    <w:uiPriority w:val="99"/>
    <w:rsid w:val="00C41023"/>
    <w:rPr>
      <w:rFonts w:ascii="Symbol" w:hAnsi="Symbol" w:cs="Symbol"/>
    </w:rPr>
  </w:style>
  <w:style w:type="character" w:customStyle="1" w:styleId="WW8Num50z1">
    <w:name w:val="WW8Num50z1"/>
    <w:uiPriority w:val="99"/>
    <w:rsid w:val="00C41023"/>
    <w:rPr>
      <w:rFonts w:ascii="Courier New" w:hAnsi="Courier New" w:cs="Courier New"/>
    </w:rPr>
  </w:style>
  <w:style w:type="character" w:customStyle="1" w:styleId="WW8Num50z2">
    <w:name w:val="WW8Num50z2"/>
    <w:uiPriority w:val="99"/>
    <w:rsid w:val="00C41023"/>
    <w:rPr>
      <w:rFonts w:ascii="Wingdings" w:hAnsi="Wingdings" w:cs="Wingdings"/>
    </w:rPr>
  </w:style>
  <w:style w:type="character" w:customStyle="1" w:styleId="WW8Num55z0">
    <w:name w:val="WW8Num55z0"/>
    <w:uiPriority w:val="99"/>
    <w:rsid w:val="00C41023"/>
    <w:rPr>
      <w:b/>
      <w:bCs/>
    </w:rPr>
  </w:style>
  <w:style w:type="character" w:customStyle="1" w:styleId="WW8Num57z0">
    <w:name w:val="WW8Num57z0"/>
    <w:uiPriority w:val="99"/>
    <w:rsid w:val="00C41023"/>
    <w:rPr>
      <w:rFonts w:ascii="Symbol" w:hAnsi="Symbol" w:cs="Symbol"/>
    </w:rPr>
  </w:style>
  <w:style w:type="character" w:customStyle="1" w:styleId="WW8Num68z0">
    <w:name w:val="WW8Num68z0"/>
    <w:uiPriority w:val="99"/>
    <w:rsid w:val="00C41023"/>
    <w:rPr>
      <w:rFonts w:ascii="Wingdings" w:hAnsi="Wingdings" w:cs="Wingdings"/>
    </w:rPr>
  </w:style>
  <w:style w:type="character" w:customStyle="1" w:styleId="WW-Bekezdsalap-bettpusa1">
    <w:name w:val="WW-Bekezdés alap-betűtípusa1"/>
    <w:uiPriority w:val="99"/>
    <w:rsid w:val="00C41023"/>
  </w:style>
  <w:style w:type="character" w:customStyle="1" w:styleId="Jegyzethivatkozs1">
    <w:name w:val="Jegyzethivatkozás1"/>
    <w:uiPriority w:val="99"/>
    <w:rsid w:val="00C41023"/>
    <w:rPr>
      <w:sz w:val="16"/>
      <w:szCs w:val="16"/>
    </w:rPr>
  </w:style>
  <w:style w:type="character" w:customStyle="1" w:styleId="Lbjegyzet-karakterek">
    <w:name w:val="Lábjegyzet-karakterek"/>
    <w:rsid w:val="00C41023"/>
    <w:rPr>
      <w:vertAlign w:val="superscript"/>
    </w:rPr>
  </w:style>
  <w:style w:type="character" w:customStyle="1" w:styleId="Lbjegyzet-hivatkozs1">
    <w:name w:val="Lábjegyzet-hivatkozás1"/>
    <w:uiPriority w:val="99"/>
    <w:rsid w:val="00C41023"/>
    <w:rPr>
      <w:vertAlign w:val="superscript"/>
    </w:rPr>
  </w:style>
  <w:style w:type="character" w:customStyle="1" w:styleId="Vgjegyzet-karakterek">
    <w:name w:val="Végjegyzet-karakterek"/>
    <w:uiPriority w:val="99"/>
    <w:rsid w:val="00C41023"/>
    <w:rPr>
      <w:vertAlign w:val="superscript"/>
    </w:rPr>
  </w:style>
  <w:style w:type="character" w:customStyle="1" w:styleId="WW-Vgjegyzet-karakterek">
    <w:name w:val="WW-Végjegyzet-karakterek"/>
    <w:uiPriority w:val="99"/>
    <w:rsid w:val="00C41023"/>
  </w:style>
  <w:style w:type="character" w:customStyle="1" w:styleId="WW-Lbjegyzet-hivatkozs">
    <w:name w:val="WW-Lábjegyzet-hivatkozás"/>
    <w:uiPriority w:val="99"/>
    <w:rsid w:val="00C41023"/>
    <w:rPr>
      <w:vertAlign w:val="superscript"/>
    </w:rPr>
  </w:style>
  <w:style w:type="character" w:customStyle="1" w:styleId="WW-Vgjegyzet-hivatkozs">
    <w:name w:val="WW-Végjegyzet-hivatkozás"/>
    <w:uiPriority w:val="99"/>
    <w:rsid w:val="00C41023"/>
    <w:rPr>
      <w:vertAlign w:val="superscript"/>
    </w:rPr>
  </w:style>
  <w:style w:type="character" w:customStyle="1" w:styleId="WW8Num58z0">
    <w:name w:val="WW8Num58z0"/>
    <w:uiPriority w:val="99"/>
    <w:rsid w:val="00C41023"/>
    <w:rPr>
      <w:rFonts w:ascii="Symbol" w:hAnsi="Symbol" w:cs="Symbol"/>
    </w:rPr>
  </w:style>
  <w:style w:type="paragraph" w:customStyle="1" w:styleId="Cmsor">
    <w:name w:val="Címsor"/>
    <w:basedOn w:val="Norml"/>
    <w:next w:val="Szvegtrzs"/>
    <w:uiPriority w:val="99"/>
    <w:rsid w:val="00C41023"/>
    <w:pPr>
      <w:keepNext/>
      <w:suppressAutoHyphens/>
      <w:spacing w:before="240" w:after="120"/>
      <w:jc w:val="both"/>
    </w:pPr>
    <w:rPr>
      <w:rFonts w:ascii="Arial" w:hAnsi="Arial" w:cs="Arial"/>
      <w:sz w:val="28"/>
      <w:szCs w:val="28"/>
      <w:lang w:eastAsia="ar-SA"/>
    </w:rPr>
  </w:style>
  <w:style w:type="paragraph" w:customStyle="1" w:styleId="Felirat">
    <w:name w:val="Felirat"/>
    <w:basedOn w:val="Norml"/>
    <w:uiPriority w:val="99"/>
    <w:rsid w:val="00C41023"/>
    <w:pPr>
      <w:suppressLineNumbers/>
      <w:suppressAutoHyphens/>
      <w:spacing w:before="120" w:after="120"/>
      <w:jc w:val="both"/>
    </w:pPr>
    <w:rPr>
      <w:i/>
      <w:iCs/>
      <w:sz w:val="24"/>
      <w:szCs w:val="24"/>
      <w:lang w:eastAsia="ar-SA"/>
    </w:rPr>
  </w:style>
  <w:style w:type="paragraph" w:customStyle="1" w:styleId="Trgymutat">
    <w:name w:val="Tárgymutató"/>
    <w:basedOn w:val="Norml"/>
    <w:uiPriority w:val="99"/>
    <w:rsid w:val="00C41023"/>
    <w:pPr>
      <w:suppressLineNumbers/>
      <w:suppressAutoHyphens/>
      <w:jc w:val="both"/>
    </w:pPr>
    <w:rPr>
      <w:sz w:val="24"/>
      <w:szCs w:val="24"/>
      <w:lang w:eastAsia="ar-SA"/>
    </w:rPr>
  </w:style>
  <w:style w:type="paragraph" w:customStyle="1" w:styleId="Lista21">
    <w:name w:val="Lista 21"/>
    <w:basedOn w:val="Norml"/>
    <w:uiPriority w:val="99"/>
    <w:rsid w:val="00C41023"/>
    <w:pPr>
      <w:suppressAutoHyphens/>
      <w:ind w:left="566" w:hanging="283"/>
      <w:jc w:val="both"/>
    </w:pPr>
    <w:rPr>
      <w:sz w:val="24"/>
      <w:szCs w:val="24"/>
      <w:lang w:eastAsia="ar-SA"/>
    </w:rPr>
  </w:style>
  <w:style w:type="paragraph" w:customStyle="1" w:styleId="Felsorols21">
    <w:name w:val="Felsorolás 21"/>
    <w:basedOn w:val="Norml"/>
    <w:uiPriority w:val="99"/>
    <w:rsid w:val="00C41023"/>
    <w:pPr>
      <w:suppressAutoHyphens/>
      <w:ind w:left="566" w:hanging="283"/>
      <w:jc w:val="both"/>
    </w:pPr>
    <w:rPr>
      <w:sz w:val="24"/>
      <w:szCs w:val="24"/>
      <w:lang w:eastAsia="ar-SA"/>
    </w:rPr>
  </w:style>
  <w:style w:type="paragraph" w:customStyle="1" w:styleId="Listafolytatsa1">
    <w:name w:val="Lista folytatása1"/>
    <w:basedOn w:val="Norml"/>
    <w:uiPriority w:val="99"/>
    <w:rsid w:val="00C41023"/>
    <w:pPr>
      <w:suppressAutoHyphens/>
      <w:spacing w:after="120"/>
      <w:ind w:left="283"/>
      <w:jc w:val="both"/>
    </w:pPr>
    <w:rPr>
      <w:sz w:val="24"/>
      <w:szCs w:val="24"/>
      <w:lang w:eastAsia="ar-SA"/>
    </w:rPr>
  </w:style>
  <w:style w:type="paragraph" w:customStyle="1" w:styleId="Listafolytatsa21">
    <w:name w:val="Lista folytatása 21"/>
    <w:basedOn w:val="Norml"/>
    <w:uiPriority w:val="99"/>
    <w:rsid w:val="00C41023"/>
    <w:pPr>
      <w:suppressAutoHyphens/>
      <w:spacing w:after="120"/>
      <w:ind w:left="566"/>
      <w:jc w:val="both"/>
    </w:pPr>
    <w:rPr>
      <w:sz w:val="24"/>
      <w:szCs w:val="24"/>
      <w:lang w:eastAsia="ar-SA"/>
    </w:rPr>
  </w:style>
  <w:style w:type="paragraph" w:customStyle="1" w:styleId="Jegyzetszveg1">
    <w:name w:val="Jegyzetszöveg1"/>
    <w:basedOn w:val="Norml"/>
    <w:uiPriority w:val="99"/>
    <w:rsid w:val="00C41023"/>
    <w:pPr>
      <w:suppressAutoHyphens/>
      <w:jc w:val="both"/>
    </w:pPr>
    <w:rPr>
      <w:lang w:eastAsia="ar-SA"/>
    </w:rPr>
  </w:style>
  <w:style w:type="paragraph" w:customStyle="1" w:styleId="Szvegtrzs211">
    <w:name w:val="Szövegtörzs 211"/>
    <w:basedOn w:val="Norml"/>
    <w:uiPriority w:val="99"/>
    <w:rsid w:val="00C41023"/>
    <w:pPr>
      <w:suppressAutoHyphens/>
      <w:jc w:val="both"/>
    </w:pPr>
    <w:rPr>
      <w:sz w:val="24"/>
      <w:szCs w:val="24"/>
      <w:lang w:eastAsia="ar-SA"/>
    </w:rPr>
  </w:style>
  <w:style w:type="paragraph" w:customStyle="1" w:styleId="Csakszveg1">
    <w:name w:val="Csak szöveg1"/>
    <w:basedOn w:val="Norml"/>
    <w:uiPriority w:val="99"/>
    <w:rsid w:val="00C41023"/>
    <w:pPr>
      <w:suppressAutoHyphens/>
    </w:pPr>
    <w:rPr>
      <w:rFonts w:ascii="Courier New" w:hAnsi="Courier New" w:cs="Courier New"/>
      <w:lang w:eastAsia="ar-SA"/>
    </w:rPr>
  </w:style>
  <w:style w:type="paragraph" w:customStyle="1" w:styleId="Dokumentumtrkp1">
    <w:name w:val="Dokumentumtérkép1"/>
    <w:basedOn w:val="Norml"/>
    <w:uiPriority w:val="99"/>
    <w:rsid w:val="00C41023"/>
    <w:pPr>
      <w:shd w:val="clear" w:color="auto" w:fill="000080"/>
      <w:suppressAutoHyphens/>
      <w:jc w:val="both"/>
    </w:pPr>
    <w:rPr>
      <w:rFonts w:ascii="Tahoma" w:hAnsi="Tahoma" w:cs="Tahoma"/>
      <w:sz w:val="24"/>
      <w:szCs w:val="24"/>
      <w:lang w:eastAsia="ar-SA"/>
    </w:rPr>
  </w:style>
  <w:style w:type="paragraph" w:customStyle="1" w:styleId="Kpalrs1">
    <w:name w:val="Képaláírás1"/>
    <w:basedOn w:val="Norml"/>
    <w:next w:val="Norml"/>
    <w:uiPriority w:val="99"/>
    <w:rsid w:val="00C41023"/>
    <w:pPr>
      <w:suppressAutoHyphens/>
      <w:spacing w:before="240" w:line="240" w:lineRule="exact"/>
      <w:ind w:right="284"/>
      <w:jc w:val="both"/>
    </w:pPr>
    <w:rPr>
      <w:b/>
      <w:bCs/>
      <w:sz w:val="24"/>
      <w:szCs w:val="24"/>
      <w:lang w:eastAsia="ar-SA"/>
    </w:rPr>
  </w:style>
  <w:style w:type="paragraph" w:customStyle="1" w:styleId="Tblzattartalom">
    <w:name w:val="Táblázattartalom"/>
    <w:basedOn w:val="Norml"/>
    <w:uiPriority w:val="99"/>
    <w:rsid w:val="00C41023"/>
    <w:pPr>
      <w:suppressLineNumbers/>
      <w:suppressAutoHyphens/>
      <w:jc w:val="both"/>
    </w:pPr>
    <w:rPr>
      <w:sz w:val="24"/>
      <w:szCs w:val="24"/>
      <w:lang w:eastAsia="ar-SA"/>
    </w:rPr>
  </w:style>
  <w:style w:type="paragraph" w:customStyle="1" w:styleId="Tblzatfejlc">
    <w:name w:val="Táblázatfejléc"/>
    <w:basedOn w:val="Tblzattartalom"/>
    <w:uiPriority w:val="99"/>
    <w:rsid w:val="00C41023"/>
    <w:pPr>
      <w:jc w:val="center"/>
    </w:pPr>
    <w:rPr>
      <w:b/>
      <w:bCs/>
      <w:i/>
      <w:iCs/>
    </w:rPr>
  </w:style>
  <w:style w:type="paragraph" w:customStyle="1" w:styleId="Kerettartalom">
    <w:name w:val="Kerettartalom"/>
    <w:basedOn w:val="Szvegtrzs"/>
    <w:uiPriority w:val="99"/>
    <w:rsid w:val="00C41023"/>
    <w:pPr>
      <w:suppressAutoHyphens/>
      <w:spacing w:after="120" w:line="240" w:lineRule="auto"/>
    </w:pPr>
    <w:rPr>
      <w:lang w:eastAsia="ar-SA"/>
    </w:rPr>
  </w:style>
  <w:style w:type="paragraph" w:customStyle="1" w:styleId="Tblzat">
    <w:name w:val="Táblázat"/>
    <w:basedOn w:val="Norml"/>
    <w:uiPriority w:val="99"/>
    <w:rsid w:val="00C41023"/>
    <w:rPr>
      <w:sz w:val="24"/>
      <w:szCs w:val="24"/>
    </w:rPr>
  </w:style>
  <w:style w:type="paragraph" w:customStyle="1" w:styleId="CharChar1CharCharCharCharCharCharCharCharCharCharCharChar">
    <w:name w:val="Char Char1 Char Char Char Char Char Char Char Char Char Char Char Char"/>
    <w:basedOn w:val="Norml"/>
    <w:uiPriority w:val="99"/>
    <w:rsid w:val="00C41023"/>
    <w:pPr>
      <w:spacing w:after="160" w:line="240" w:lineRule="exact"/>
    </w:pPr>
    <w:rPr>
      <w:rFonts w:ascii="Verdana" w:hAnsi="Verdana" w:cs="Verdana"/>
      <w:lang w:val="en-US" w:eastAsia="en-US"/>
    </w:rPr>
  </w:style>
  <w:style w:type="character" w:styleId="Kiemels">
    <w:name w:val="Emphasis"/>
    <w:uiPriority w:val="99"/>
    <w:qFormat/>
    <w:rsid w:val="00C41023"/>
    <w:rPr>
      <w:i/>
      <w:iCs/>
    </w:rPr>
  </w:style>
  <w:style w:type="paragraph" w:styleId="Tartalomjegyzkcmsora">
    <w:name w:val="TOC Heading"/>
    <w:basedOn w:val="Cmsor1"/>
    <w:next w:val="Norml"/>
    <w:uiPriority w:val="99"/>
    <w:qFormat/>
    <w:rsid w:val="00C41023"/>
    <w:pPr>
      <w:keepLines/>
      <w:spacing w:before="480" w:line="276" w:lineRule="auto"/>
      <w:outlineLvl w:val="9"/>
    </w:pPr>
    <w:rPr>
      <w:rFonts w:ascii="Cambria" w:hAnsi="Cambria" w:cs="Cambria"/>
      <w:b/>
      <w:bCs/>
      <w:color w:val="365F91"/>
      <w:sz w:val="28"/>
      <w:szCs w:val="28"/>
      <w:lang w:eastAsia="en-US"/>
    </w:rPr>
  </w:style>
  <w:style w:type="character" w:customStyle="1" w:styleId="WW8Num3z0">
    <w:name w:val="WW8Num3z0"/>
    <w:uiPriority w:val="99"/>
    <w:rsid w:val="00C41023"/>
    <w:rPr>
      <w:rFonts w:ascii="Times New Roman" w:hAnsi="Times New Roman" w:cs="Times New Roman"/>
      <w:b/>
      <w:bCs/>
      <w:sz w:val="20"/>
      <w:szCs w:val="20"/>
    </w:rPr>
  </w:style>
  <w:style w:type="character" w:customStyle="1" w:styleId="WW8Num12z0">
    <w:name w:val="WW8Num12z0"/>
    <w:uiPriority w:val="99"/>
    <w:rsid w:val="00C41023"/>
    <w:rPr>
      <w:rFonts w:ascii="Symbol" w:hAnsi="Symbol" w:cs="Symbol"/>
      <w:color w:val="auto"/>
    </w:rPr>
  </w:style>
  <w:style w:type="character" w:customStyle="1" w:styleId="WW8Num12z1">
    <w:name w:val="WW8Num12z1"/>
    <w:uiPriority w:val="99"/>
    <w:rsid w:val="00C41023"/>
    <w:rPr>
      <w:rFonts w:ascii="Times New Roman" w:hAnsi="Times New Roman" w:cs="Times New Roman"/>
      <w:b/>
      <w:bCs/>
      <w:sz w:val="20"/>
      <w:szCs w:val="20"/>
    </w:rPr>
  </w:style>
  <w:style w:type="character" w:customStyle="1" w:styleId="WW8Num12z2">
    <w:name w:val="WW8Num12z2"/>
    <w:uiPriority w:val="99"/>
    <w:rsid w:val="00C41023"/>
    <w:rPr>
      <w:rFonts w:ascii="Wingdings" w:hAnsi="Wingdings" w:cs="Wingdings"/>
    </w:rPr>
  </w:style>
  <w:style w:type="character" w:customStyle="1" w:styleId="WW8Num12z3">
    <w:name w:val="WW8Num12z3"/>
    <w:uiPriority w:val="99"/>
    <w:rsid w:val="00C41023"/>
    <w:rPr>
      <w:rFonts w:ascii="Symbol" w:hAnsi="Symbol" w:cs="Symbol"/>
    </w:rPr>
  </w:style>
  <w:style w:type="character" w:customStyle="1" w:styleId="WW8Num12z4">
    <w:name w:val="WW8Num12z4"/>
    <w:uiPriority w:val="99"/>
    <w:rsid w:val="00C41023"/>
    <w:rPr>
      <w:rFonts w:ascii="Courier New" w:hAnsi="Courier New" w:cs="Courier New"/>
    </w:rPr>
  </w:style>
  <w:style w:type="character" w:customStyle="1" w:styleId="WW8Num14z0">
    <w:name w:val="WW8Num14z0"/>
    <w:uiPriority w:val="99"/>
    <w:rsid w:val="00C41023"/>
    <w:rPr>
      <w:rFonts w:ascii="Arial" w:hAnsi="Arial" w:cs="Arial"/>
      <w:b/>
      <w:bCs/>
      <w:sz w:val="18"/>
      <w:szCs w:val="18"/>
    </w:rPr>
  </w:style>
  <w:style w:type="character" w:customStyle="1" w:styleId="WW8Num14z1">
    <w:name w:val="WW8Num14z1"/>
    <w:uiPriority w:val="99"/>
    <w:rsid w:val="00C41023"/>
    <w:rPr>
      <w:rFonts w:ascii="Courier New" w:hAnsi="Courier New" w:cs="Courier New"/>
    </w:rPr>
  </w:style>
  <w:style w:type="character" w:customStyle="1" w:styleId="WW8Num14z2">
    <w:name w:val="WW8Num14z2"/>
    <w:uiPriority w:val="99"/>
    <w:rsid w:val="00C41023"/>
    <w:rPr>
      <w:rFonts w:ascii="Wingdings" w:hAnsi="Wingdings" w:cs="Wingdings"/>
    </w:rPr>
  </w:style>
  <w:style w:type="character" w:customStyle="1" w:styleId="WW8Num14z3">
    <w:name w:val="WW8Num14z3"/>
    <w:uiPriority w:val="99"/>
    <w:rsid w:val="00C41023"/>
    <w:rPr>
      <w:rFonts w:ascii="Symbol" w:hAnsi="Symbol" w:cs="Symbol"/>
    </w:rPr>
  </w:style>
  <w:style w:type="character" w:customStyle="1" w:styleId="WW8Num15z0">
    <w:name w:val="WW8Num15z0"/>
    <w:uiPriority w:val="99"/>
    <w:rsid w:val="00C41023"/>
    <w:rPr>
      <w:rFonts w:ascii="Bookman Old Style" w:hAnsi="Bookman Old Style" w:cs="Bookman Old Style"/>
      <w:b/>
      <w:bCs/>
      <w:sz w:val="18"/>
      <w:szCs w:val="18"/>
    </w:rPr>
  </w:style>
  <w:style w:type="character" w:customStyle="1" w:styleId="WW8Num15z1">
    <w:name w:val="WW8Num15z1"/>
    <w:uiPriority w:val="99"/>
    <w:rsid w:val="00C41023"/>
    <w:rPr>
      <w:rFonts w:ascii="Courier New" w:hAnsi="Courier New" w:cs="Courier New"/>
    </w:rPr>
  </w:style>
  <w:style w:type="character" w:customStyle="1" w:styleId="WW8Num15z2">
    <w:name w:val="WW8Num15z2"/>
    <w:uiPriority w:val="99"/>
    <w:rsid w:val="00C41023"/>
    <w:rPr>
      <w:rFonts w:ascii="Wingdings" w:hAnsi="Wingdings" w:cs="Wingdings"/>
    </w:rPr>
  </w:style>
  <w:style w:type="character" w:customStyle="1" w:styleId="WW8Num15z3">
    <w:name w:val="WW8Num15z3"/>
    <w:uiPriority w:val="99"/>
    <w:rsid w:val="00C41023"/>
    <w:rPr>
      <w:rFonts w:ascii="Symbol" w:hAnsi="Symbol" w:cs="Symbol"/>
    </w:rPr>
  </w:style>
  <w:style w:type="character" w:customStyle="1" w:styleId="WW8Num13z4">
    <w:name w:val="WW8Num13z4"/>
    <w:uiPriority w:val="99"/>
    <w:rsid w:val="00C41023"/>
    <w:rPr>
      <w:rFonts w:ascii="Courier New" w:hAnsi="Courier New" w:cs="Courier New"/>
    </w:rPr>
  </w:style>
  <w:style w:type="character" w:customStyle="1" w:styleId="WW8Num16z0">
    <w:name w:val="WW8Num16z0"/>
    <w:uiPriority w:val="99"/>
    <w:rsid w:val="00C41023"/>
    <w:rPr>
      <w:rFonts w:ascii="Arial" w:hAnsi="Arial" w:cs="Arial"/>
    </w:rPr>
  </w:style>
  <w:style w:type="character" w:customStyle="1" w:styleId="WW8Num16z1">
    <w:name w:val="WW8Num16z1"/>
    <w:uiPriority w:val="99"/>
    <w:rsid w:val="00C41023"/>
    <w:rPr>
      <w:rFonts w:ascii="Courier New" w:hAnsi="Courier New" w:cs="Courier New"/>
    </w:rPr>
  </w:style>
  <w:style w:type="character" w:customStyle="1" w:styleId="WW8Num16z2">
    <w:name w:val="WW8Num16z2"/>
    <w:uiPriority w:val="99"/>
    <w:rsid w:val="00C41023"/>
    <w:rPr>
      <w:rFonts w:ascii="Wingdings" w:hAnsi="Wingdings" w:cs="Wingdings"/>
    </w:rPr>
  </w:style>
  <w:style w:type="character" w:customStyle="1" w:styleId="WW8Num16z3">
    <w:name w:val="WW8Num16z3"/>
    <w:uiPriority w:val="99"/>
    <w:rsid w:val="00C41023"/>
    <w:rPr>
      <w:rFonts w:ascii="Symbol" w:hAnsi="Symbol" w:cs="Symbol"/>
    </w:rPr>
  </w:style>
  <w:style w:type="character" w:customStyle="1" w:styleId="WW8Num4z0">
    <w:name w:val="WW8Num4z0"/>
    <w:uiPriority w:val="99"/>
    <w:rsid w:val="00C41023"/>
    <w:rPr>
      <w:rFonts w:ascii="Times New Roman" w:hAnsi="Times New Roman" w:cs="Times New Roman"/>
    </w:rPr>
  </w:style>
  <w:style w:type="character" w:customStyle="1" w:styleId="WW8Num4z1">
    <w:name w:val="WW8Num4z1"/>
    <w:uiPriority w:val="99"/>
    <w:rsid w:val="00C41023"/>
    <w:rPr>
      <w:rFonts w:ascii="Times New Roman" w:hAnsi="Times New Roman" w:cs="Times New Roman"/>
      <w:b/>
      <w:bCs/>
      <w:sz w:val="20"/>
      <w:szCs w:val="20"/>
    </w:rPr>
  </w:style>
  <w:style w:type="character" w:customStyle="1" w:styleId="WW8Num4z2">
    <w:name w:val="WW8Num4z2"/>
    <w:uiPriority w:val="99"/>
    <w:rsid w:val="00C41023"/>
    <w:rPr>
      <w:rFonts w:ascii="Wingdings" w:hAnsi="Wingdings" w:cs="Wingdings"/>
    </w:rPr>
  </w:style>
  <w:style w:type="character" w:customStyle="1" w:styleId="WW8Num4z3">
    <w:name w:val="WW8Num4z3"/>
    <w:uiPriority w:val="99"/>
    <w:rsid w:val="00C41023"/>
    <w:rPr>
      <w:rFonts w:ascii="Symbol" w:hAnsi="Symbol" w:cs="Symbol"/>
    </w:rPr>
  </w:style>
  <w:style w:type="character" w:customStyle="1" w:styleId="WW8Num4z4">
    <w:name w:val="WW8Num4z4"/>
    <w:uiPriority w:val="99"/>
    <w:rsid w:val="00C41023"/>
    <w:rPr>
      <w:rFonts w:ascii="Courier New" w:hAnsi="Courier New" w:cs="Courier New"/>
    </w:rPr>
  </w:style>
  <w:style w:type="character" w:customStyle="1" w:styleId="WW8Num8z0">
    <w:name w:val="WW8Num8z0"/>
    <w:uiPriority w:val="99"/>
    <w:rsid w:val="00C41023"/>
    <w:rPr>
      <w:rFonts w:ascii="Wingdings" w:hAnsi="Wingdings" w:cs="Wingdings"/>
    </w:rPr>
  </w:style>
  <w:style w:type="character" w:customStyle="1" w:styleId="WW8Num8z1">
    <w:name w:val="WW8Num8z1"/>
    <w:uiPriority w:val="99"/>
    <w:rsid w:val="00C41023"/>
    <w:rPr>
      <w:rFonts w:ascii="Courier New" w:hAnsi="Courier New" w:cs="Courier New"/>
    </w:rPr>
  </w:style>
  <w:style w:type="character" w:customStyle="1" w:styleId="WW8Num8z3">
    <w:name w:val="WW8Num8z3"/>
    <w:uiPriority w:val="99"/>
    <w:rsid w:val="00C41023"/>
    <w:rPr>
      <w:rFonts w:ascii="Symbol" w:hAnsi="Symbol" w:cs="Symbol"/>
    </w:rPr>
  </w:style>
  <w:style w:type="character" w:customStyle="1" w:styleId="WW8Num10z0">
    <w:name w:val="WW8Num10z0"/>
    <w:uiPriority w:val="99"/>
    <w:rsid w:val="00C41023"/>
    <w:rPr>
      <w:rFonts w:ascii="Bookman Old Style" w:hAnsi="Bookman Old Style" w:cs="Bookman Old Style"/>
      <w:b/>
      <w:bCs/>
      <w:sz w:val="18"/>
      <w:szCs w:val="18"/>
    </w:rPr>
  </w:style>
  <w:style w:type="character" w:customStyle="1" w:styleId="WW8Num10z1">
    <w:name w:val="WW8Num10z1"/>
    <w:uiPriority w:val="99"/>
    <w:rsid w:val="00C41023"/>
    <w:rPr>
      <w:rFonts w:ascii="Courier New" w:hAnsi="Courier New" w:cs="Courier New"/>
    </w:rPr>
  </w:style>
  <w:style w:type="character" w:customStyle="1" w:styleId="WW8Num10z2">
    <w:name w:val="WW8Num10z2"/>
    <w:uiPriority w:val="99"/>
    <w:rsid w:val="00C41023"/>
    <w:rPr>
      <w:rFonts w:ascii="Wingdings" w:hAnsi="Wingdings" w:cs="Wingdings"/>
    </w:rPr>
  </w:style>
  <w:style w:type="character" w:customStyle="1" w:styleId="WW8Num10z3">
    <w:name w:val="WW8Num10z3"/>
    <w:uiPriority w:val="99"/>
    <w:rsid w:val="00C41023"/>
    <w:rPr>
      <w:rFonts w:ascii="Symbol" w:hAnsi="Symbol" w:cs="Symbol"/>
    </w:rPr>
  </w:style>
  <w:style w:type="character" w:customStyle="1" w:styleId="WW8Num17z1">
    <w:name w:val="WW8Num17z1"/>
    <w:uiPriority w:val="99"/>
    <w:rsid w:val="00C41023"/>
    <w:rPr>
      <w:rFonts w:ascii="Times New Roman" w:hAnsi="Times New Roman" w:cs="Times New Roman"/>
      <w:b/>
      <w:bCs/>
      <w:sz w:val="20"/>
      <w:szCs w:val="20"/>
    </w:rPr>
  </w:style>
  <w:style w:type="character" w:customStyle="1" w:styleId="WW8Num17z2">
    <w:name w:val="WW8Num17z2"/>
    <w:uiPriority w:val="99"/>
    <w:rsid w:val="00C41023"/>
    <w:rPr>
      <w:rFonts w:ascii="Wingdings" w:hAnsi="Wingdings" w:cs="Wingdings"/>
    </w:rPr>
  </w:style>
  <w:style w:type="character" w:customStyle="1" w:styleId="WW8Num17z3">
    <w:name w:val="WW8Num17z3"/>
    <w:uiPriority w:val="99"/>
    <w:rsid w:val="00C41023"/>
    <w:rPr>
      <w:rFonts w:ascii="Symbol" w:hAnsi="Symbol" w:cs="Symbol"/>
    </w:rPr>
  </w:style>
  <w:style w:type="character" w:customStyle="1" w:styleId="WW8Num17z4">
    <w:name w:val="WW8Num17z4"/>
    <w:uiPriority w:val="99"/>
    <w:rsid w:val="00C41023"/>
    <w:rPr>
      <w:rFonts w:ascii="Courier New" w:hAnsi="Courier New" w:cs="Courier New"/>
    </w:rPr>
  </w:style>
  <w:style w:type="character" w:customStyle="1" w:styleId="WW8Num28z0">
    <w:name w:val="WW8Num28z0"/>
    <w:uiPriority w:val="99"/>
    <w:rsid w:val="00C41023"/>
    <w:rPr>
      <w:rFonts w:ascii="Symbol" w:hAnsi="Symbol" w:cs="Symbol"/>
      <w:sz w:val="24"/>
      <w:szCs w:val="24"/>
    </w:rPr>
  </w:style>
  <w:style w:type="character" w:customStyle="1" w:styleId="WW8Num28z1">
    <w:name w:val="WW8Num28z1"/>
    <w:uiPriority w:val="99"/>
    <w:rsid w:val="00C41023"/>
    <w:rPr>
      <w:rFonts w:ascii="Courier New" w:hAnsi="Courier New" w:cs="Courier New"/>
    </w:rPr>
  </w:style>
  <w:style w:type="character" w:customStyle="1" w:styleId="WW8Num28z2">
    <w:name w:val="WW8Num28z2"/>
    <w:uiPriority w:val="99"/>
    <w:rsid w:val="00C41023"/>
    <w:rPr>
      <w:rFonts w:ascii="Wingdings" w:hAnsi="Wingdings" w:cs="Wingdings"/>
    </w:rPr>
  </w:style>
  <w:style w:type="character" w:customStyle="1" w:styleId="WW8Num28z3">
    <w:name w:val="WW8Num28z3"/>
    <w:uiPriority w:val="99"/>
    <w:rsid w:val="00C41023"/>
    <w:rPr>
      <w:rFonts w:ascii="Symbol" w:hAnsi="Symbol" w:cs="Symbol"/>
    </w:rPr>
  </w:style>
  <w:style w:type="character" w:customStyle="1" w:styleId="WW8Num33z1">
    <w:name w:val="WW8Num33z1"/>
    <w:uiPriority w:val="99"/>
    <w:rsid w:val="00C41023"/>
    <w:rPr>
      <w:rFonts w:ascii="Courier New" w:hAnsi="Courier New" w:cs="Courier New"/>
    </w:rPr>
  </w:style>
  <w:style w:type="character" w:customStyle="1" w:styleId="WW8Num33z3">
    <w:name w:val="WW8Num33z3"/>
    <w:uiPriority w:val="99"/>
    <w:rsid w:val="00C41023"/>
    <w:rPr>
      <w:rFonts w:ascii="Symbol" w:hAnsi="Symbol" w:cs="Symbol"/>
    </w:rPr>
  </w:style>
  <w:style w:type="character" w:customStyle="1" w:styleId="WW8Num37z1">
    <w:name w:val="WW8Num37z1"/>
    <w:uiPriority w:val="99"/>
    <w:rsid w:val="00C41023"/>
    <w:rPr>
      <w:rFonts w:ascii="Times New Roman" w:hAnsi="Times New Roman" w:cs="Times New Roman"/>
      <w:b/>
      <w:bCs/>
      <w:sz w:val="20"/>
      <w:szCs w:val="20"/>
    </w:rPr>
  </w:style>
  <w:style w:type="character" w:customStyle="1" w:styleId="WW8Num37z2">
    <w:name w:val="WW8Num37z2"/>
    <w:uiPriority w:val="99"/>
    <w:rsid w:val="00C41023"/>
    <w:rPr>
      <w:rFonts w:ascii="Wingdings" w:hAnsi="Wingdings" w:cs="Wingdings"/>
    </w:rPr>
  </w:style>
  <w:style w:type="character" w:customStyle="1" w:styleId="WW8Num37z3">
    <w:name w:val="WW8Num37z3"/>
    <w:uiPriority w:val="99"/>
    <w:rsid w:val="00C41023"/>
    <w:rPr>
      <w:rFonts w:ascii="Symbol" w:hAnsi="Symbol" w:cs="Symbol"/>
    </w:rPr>
  </w:style>
  <w:style w:type="character" w:customStyle="1" w:styleId="WW8Num37z4">
    <w:name w:val="WW8Num37z4"/>
    <w:uiPriority w:val="99"/>
    <w:rsid w:val="00C41023"/>
    <w:rPr>
      <w:rFonts w:ascii="Courier New" w:hAnsi="Courier New" w:cs="Courier New"/>
    </w:rPr>
  </w:style>
  <w:style w:type="character" w:customStyle="1" w:styleId="WW8Num38z0">
    <w:name w:val="WW8Num38z0"/>
    <w:uiPriority w:val="99"/>
    <w:rsid w:val="00C41023"/>
    <w:rPr>
      <w:rFonts w:ascii="Times New Roman" w:hAnsi="Times New Roman" w:cs="Times New Roman"/>
    </w:rPr>
  </w:style>
  <w:style w:type="character" w:customStyle="1" w:styleId="WW8Num38z1">
    <w:name w:val="WW8Num38z1"/>
    <w:uiPriority w:val="99"/>
    <w:rsid w:val="00C41023"/>
    <w:rPr>
      <w:rFonts w:ascii="Times New Roman" w:hAnsi="Times New Roman" w:cs="Times New Roman"/>
      <w:b/>
      <w:bCs/>
      <w:sz w:val="20"/>
      <w:szCs w:val="20"/>
    </w:rPr>
  </w:style>
  <w:style w:type="character" w:customStyle="1" w:styleId="WW8Num38z2">
    <w:name w:val="WW8Num38z2"/>
    <w:uiPriority w:val="99"/>
    <w:rsid w:val="00C41023"/>
    <w:rPr>
      <w:rFonts w:ascii="Wingdings" w:hAnsi="Wingdings" w:cs="Wingdings"/>
    </w:rPr>
  </w:style>
  <w:style w:type="character" w:customStyle="1" w:styleId="WW8Num38z3">
    <w:name w:val="WW8Num38z3"/>
    <w:uiPriority w:val="99"/>
    <w:rsid w:val="00C41023"/>
    <w:rPr>
      <w:rFonts w:ascii="Symbol" w:hAnsi="Symbol" w:cs="Symbol"/>
    </w:rPr>
  </w:style>
  <w:style w:type="character" w:customStyle="1" w:styleId="WW8Num38z4">
    <w:name w:val="WW8Num38z4"/>
    <w:uiPriority w:val="99"/>
    <w:rsid w:val="00C41023"/>
    <w:rPr>
      <w:rFonts w:ascii="Courier New" w:hAnsi="Courier New" w:cs="Courier New"/>
    </w:rPr>
  </w:style>
  <w:style w:type="character" w:customStyle="1" w:styleId="WW8Num42z0">
    <w:name w:val="WW8Num42z0"/>
    <w:uiPriority w:val="99"/>
    <w:rsid w:val="00C41023"/>
    <w:rPr>
      <w:rFonts w:ascii="Arial" w:hAnsi="Arial" w:cs="Arial"/>
    </w:rPr>
  </w:style>
  <w:style w:type="character" w:customStyle="1" w:styleId="WW8Num42z1">
    <w:name w:val="WW8Num42z1"/>
    <w:uiPriority w:val="99"/>
    <w:rsid w:val="00C41023"/>
    <w:rPr>
      <w:rFonts w:ascii="Courier New" w:hAnsi="Courier New" w:cs="Courier New"/>
    </w:rPr>
  </w:style>
  <w:style w:type="character" w:customStyle="1" w:styleId="WW8Num42z2">
    <w:name w:val="WW8Num42z2"/>
    <w:uiPriority w:val="99"/>
    <w:rsid w:val="00C41023"/>
    <w:rPr>
      <w:rFonts w:ascii="Wingdings" w:hAnsi="Wingdings" w:cs="Wingdings"/>
    </w:rPr>
  </w:style>
  <w:style w:type="character" w:customStyle="1" w:styleId="WW8Num42z3">
    <w:name w:val="WW8Num42z3"/>
    <w:uiPriority w:val="99"/>
    <w:rsid w:val="00C41023"/>
    <w:rPr>
      <w:rFonts w:ascii="Symbol" w:hAnsi="Symbol" w:cs="Symbol"/>
    </w:rPr>
  </w:style>
  <w:style w:type="character" w:customStyle="1" w:styleId="WW8Num45z0">
    <w:name w:val="WW8Num45z0"/>
    <w:uiPriority w:val="99"/>
    <w:rsid w:val="00C41023"/>
    <w:rPr>
      <w:rFonts w:ascii="Arial" w:hAnsi="Arial" w:cs="Arial"/>
    </w:rPr>
  </w:style>
  <w:style w:type="character" w:customStyle="1" w:styleId="WW8Num45z1">
    <w:name w:val="WW8Num45z1"/>
    <w:uiPriority w:val="99"/>
    <w:rsid w:val="00C41023"/>
    <w:rPr>
      <w:rFonts w:ascii="Courier New" w:hAnsi="Courier New" w:cs="Courier New"/>
    </w:rPr>
  </w:style>
  <w:style w:type="character" w:customStyle="1" w:styleId="WW8Num45z2">
    <w:name w:val="WW8Num45z2"/>
    <w:uiPriority w:val="99"/>
    <w:rsid w:val="00C41023"/>
    <w:rPr>
      <w:rFonts w:ascii="Wingdings" w:hAnsi="Wingdings" w:cs="Wingdings"/>
    </w:rPr>
  </w:style>
  <w:style w:type="character" w:customStyle="1" w:styleId="WW8Num45z3">
    <w:name w:val="WW8Num45z3"/>
    <w:uiPriority w:val="99"/>
    <w:rsid w:val="00C41023"/>
    <w:rPr>
      <w:rFonts w:ascii="Symbol" w:hAnsi="Symbol" w:cs="Symbol"/>
    </w:rPr>
  </w:style>
  <w:style w:type="character" w:customStyle="1" w:styleId="WW8Num51z0">
    <w:name w:val="WW8Num51z0"/>
    <w:uiPriority w:val="99"/>
    <w:rsid w:val="00C41023"/>
    <w:rPr>
      <w:rFonts w:ascii="Times New Roman" w:hAnsi="Times New Roman" w:cs="Times New Roman"/>
      <w:b/>
      <w:bCs/>
      <w:sz w:val="20"/>
      <w:szCs w:val="20"/>
    </w:rPr>
  </w:style>
  <w:style w:type="character" w:customStyle="1" w:styleId="WW8Num54z0">
    <w:name w:val="WW8Num54z0"/>
    <w:uiPriority w:val="99"/>
    <w:rsid w:val="00C41023"/>
    <w:rPr>
      <w:rFonts w:ascii="Times New Roman" w:hAnsi="Times New Roman" w:cs="Times New Roman"/>
    </w:rPr>
  </w:style>
  <w:style w:type="character" w:customStyle="1" w:styleId="WW8Num54z1">
    <w:name w:val="WW8Num54z1"/>
    <w:uiPriority w:val="99"/>
    <w:rsid w:val="00C41023"/>
    <w:rPr>
      <w:rFonts w:ascii="Times New Roman" w:hAnsi="Times New Roman" w:cs="Times New Roman"/>
      <w:b/>
      <w:bCs/>
      <w:sz w:val="20"/>
      <w:szCs w:val="20"/>
    </w:rPr>
  </w:style>
  <w:style w:type="character" w:customStyle="1" w:styleId="WW8Num54z2">
    <w:name w:val="WW8Num54z2"/>
    <w:uiPriority w:val="99"/>
    <w:rsid w:val="00C41023"/>
    <w:rPr>
      <w:rFonts w:ascii="Wingdings" w:hAnsi="Wingdings" w:cs="Wingdings"/>
    </w:rPr>
  </w:style>
  <w:style w:type="character" w:customStyle="1" w:styleId="WW8Num54z3">
    <w:name w:val="WW8Num54z3"/>
    <w:uiPriority w:val="99"/>
    <w:rsid w:val="00C41023"/>
    <w:rPr>
      <w:rFonts w:ascii="Symbol" w:hAnsi="Symbol" w:cs="Symbol"/>
    </w:rPr>
  </w:style>
  <w:style w:type="character" w:customStyle="1" w:styleId="WW8Num54z4">
    <w:name w:val="WW8Num54z4"/>
    <w:uiPriority w:val="99"/>
    <w:rsid w:val="00C41023"/>
    <w:rPr>
      <w:rFonts w:ascii="Courier New" w:hAnsi="Courier New" w:cs="Courier New"/>
    </w:rPr>
  </w:style>
  <w:style w:type="character" w:customStyle="1" w:styleId="WW8Num56z0">
    <w:name w:val="WW8Num56z0"/>
    <w:uiPriority w:val="99"/>
    <w:rsid w:val="00C41023"/>
    <w:rPr>
      <w:rFonts w:ascii="Symbol" w:hAnsi="Symbol" w:cs="Symbol"/>
    </w:rPr>
  </w:style>
  <w:style w:type="character" w:customStyle="1" w:styleId="WW8Num63z0">
    <w:name w:val="WW8Num63z0"/>
    <w:uiPriority w:val="99"/>
    <w:rsid w:val="00C41023"/>
  </w:style>
  <w:style w:type="character" w:customStyle="1" w:styleId="WW8Num64z0">
    <w:name w:val="WW8Num64z0"/>
    <w:uiPriority w:val="99"/>
    <w:rsid w:val="00C41023"/>
    <w:rPr>
      <w:rFonts w:ascii="Times New Roman" w:hAnsi="Times New Roman" w:cs="Times New Roman"/>
      <w:b/>
      <w:bCs/>
      <w:sz w:val="20"/>
      <w:szCs w:val="20"/>
    </w:rPr>
  </w:style>
  <w:style w:type="character" w:customStyle="1" w:styleId="WW8Num65z0">
    <w:name w:val="WW8Num65z0"/>
    <w:uiPriority w:val="99"/>
    <w:rsid w:val="00C41023"/>
    <w:rPr>
      <w:rFonts w:ascii="Times New Roman" w:hAnsi="Times New Roman" w:cs="Times New Roman"/>
    </w:rPr>
  </w:style>
  <w:style w:type="character" w:customStyle="1" w:styleId="WW8Num65z1">
    <w:name w:val="WW8Num65z1"/>
    <w:uiPriority w:val="99"/>
    <w:rsid w:val="00C41023"/>
    <w:rPr>
      <w:rFonts w:ascii="Courier New" w:hAnsi="Courier New" w:cs="Courier New"/>
    </w:rPr>
  </w:style>
  <w:style w:type="character" w:customStyle="1" w:styleId="WW8Num65z2">
    <w:name w:val="WW8Num65z2"/>
    <w:uiPriority w:val="99"/>
    <w:rsid w:val="00C41023"/>
    <w:rPr>
      <w:rFonts w:ascii="Wingdings" w:hAnsi="Wingdings" w:cs="Wingdings"/>
    </w:rPr>
  </w:style>
  <w:style w:type="character" w:customStyle="1" w:styleId="WW8Num65z3">
    <w:name w:val="WW8Num65z3"/>
    <w:uiPriority w:val="99"/>
    <w:rsid w:val="00C41023"/>
    <w:rPr>
      <w:rFonts w:ascii="Symbol" w:hAnsi="Symbol" w:cs="Symbol"/>
    </w:rPr>
  </w:style>
  <w:style w:type="character" w:customStyle="1" w:styleId="WW8Num71z0">
    <w:name w:val="WW8Num71z0"/>
    <w:uiPriority w:val="99"/>
    <w:rsid w:val="00C41023"/>
    <w:rPr>
      <w:b/>
      <w:bCs/>
    </w:rPr>
  </w:style>
  <w:style w:type="character" w:customStyle="1" w:styleId="WW8Num80z0">
    <w:name w:val="WW8Num80z0"/>
    <w:uiPriority w:val="99"/>
    <w:rsid w:val="00C41023"/>
    <w:rPr>
      <w:rFonts w:ascii="Arial" w:hAnsi="Arial" w:cs="Arial"/>
    </w:rPr>
  </w:style>
  <w:style w:type="character" w:customStyle="1" w:styleId="WW8Num80z1">
    <w:name w:val="WW8Num80z1"/>
    <w:uiPriority w:val="99"/>
    <w:rsid w:val="00C41023"/>
    <w:rPr>
      <w:rFonts w:ascii="Courier New" w:hAnsi="Courier New" w:cs="Courier New"/>
    </w:rPr>
  </w:style>
  <w:style w:type="character" w:customStyle="1" w:styleId="WW8Num80z2">
    <w:name w:val="WW8Num80z2"/>
    <w:uiPriority w:val="99"/>
    <w:rsid w:val="00C41023"/>
    <w:rPr>
      <w:rFonts w:ascii="Wingdings" w:hAnsi="Wingdings" w:cs="Wingdings"/>
    </w:rPr>
  </w:style>
  <w:style w:type="character" w:customStyle="1" w:styleId="WW8Num80z3">
    <w:name w:val="WW8Num80z3"/>
    <w:uiPriority w:val="99"/>
    <w:rsid w:val="00C41023"/>
    <w:rPr>
      <w:rFonts w:ascii="Symbol" w:hAnsi="Symbol" w:cs="Symbol"/>
    </w:rPr>
  </w:style>
  <w:style w:type="character" w:customStyle="1" w:styleId="WW8Num83z0">
    <w:name w:val="WW8Num83z0"/>
    <w:uiPriority w:val="99"/>
    <w:rsid w:val="00C41023"/>
    <w:rPr>
      <w:rFonts w:ascii="Bookman Old Style" w:hAnsi="Bookman Old Style" w:cs="Bookman Old Style"/>
      <w:b/>
      <w:bCs/>
      <w:sz w:val="18"/>
      <w:szCs w:val="18"/>
    </w:rPr>
  </w:style>
  <w:style w:type="character" w:customStyle="1" w:styleId="WW8Num83z1">
    <w:name w:val="WW8Num83z1"/>
    <w:uiPriority w:val="99"/>
    <w:rsid w:val="00C41023"/>
    <w:rPr>
      <w:rFonts w:ascii="Courier New" w:hAnsi="Courier New" w:cs="Courier New"/>
    </w:rPr>
  </w:style>
  <w:style w:type="character" w:customStyle="1" w:styleId="WW8Num83z2">
    <w:name w:val="WW8Num83z2"/>
    <w:uiPriority w:val="99"/>
    <w:rsid w:val="00C41023"/>
    <w:rPr>
      <w:rFonts w:ascii="Wingdings" w:hAnsi="Wingdings" w:cs="Wingdings"/>
    </w:rPr>
  </w:style>
  <w:style w:type="character" w:customStyle="1" w:styleId="WW8Num83z3">
    <w:name w:val="WW8Num83z3"/>
    <w:uiPriority w:val="99"/>
    <w:rsid w:val="00C41023"/>
    <w:rPr>
      <w:rFonts w:ascii="Symbol" w:hAnsi="Symbol" w:cs="Symbol"/>
    </w:rPr>
  </w:style>
  <w:style w:type="paragraph" w:customStyle="1" w:styleId="G">
    <w:name w:val="G"/>
    <w:uiPriority w:val="99"/>
    <w:rsid w:val="00C41023"/>
    <w:pPr>
      <w:keepNext/>
      <w:tabs>
        <w:tab w:val="left" w:pos="720"/>
      </w:tabs>
      <w:suppressAutoHyphens/>
      <w:spacing w:before="240" w:line="240" w:lineRule="exact"/>
      <w:ind w:left="1440" w:hanging="1440"/>
      <w:jc w:val="both"/>
    </w:pPr>
    <w:rPr>
      <w:rFonts w:ascii="Times" w:hAnsi="Times" w:cs="Times"/>
      <w:sz w:val="24"/>
      <w:szCs w:val="24"/>
      <w:lang w:val="en-GB" w:eastAsia="ar-SA"/>
    </w:rPr>
  </w:style>
  <w:style w:type="paragraph" w:customStyle="1" w:styleId="F">
    <w:name w:val="F"/>
    <w:uiPriority w:val="99"/>
    <w:rsid w:val="00C41023"/>
    <w:pPr>
      <w:suppressAutoHyphens/>
      <w:spacing w:before="240" w:line="240" w:lineRule="exact"/>
      <w:ind w:left="1440"/>
      <w:jc w:val="both"/>
    </w:pPr>
    <w:rPr>
      <w:rFonts w:ascii="Times" w:hAnsi="Times" w:cs="Times"/>
      <w:sz w:val="24"/>
      <w:szCs w:val="24"/>
      <w:lang w:val="en-GB" w:eastAsia="ar-SA"/>
    </w:rPr>
  </w:style>
  <w:style w:type="paragraph" w:customStyle="1" w:styleId="Style17">
    <w:name w:val="Style17"/>
    <w:uiPriority w:val="99"/>
    <w:rsid w:val="00C41023"/>
    <w:pPr>
      <w:suppressAutoHyphens/>
    </w:pPr>
    <w:rPr>
      <w:rFonts w:ascii="MS Sans Serif" w:hAnsi="MS Sans Serif" w:cs="MS Sans Serif"/>
      <w:sz w:val="24"/>
      <w:szCs w:val="24"/>
      <w:lang w:eastAsia="ar-SA"/>
    </w:rPr>
  </w:style>
  <w:style w:type="paragraph" w:customStyle="1" w:styleId="volume2-nadpis">
    <w:name w:val="volume2-nadpis"/>
    <w:basedOn w:val="oddl-nadpis"/>
    <w:uiPriority w:val="99"/>
    <w:rsid w:val="00C41023"/>
    <w:pPr>
      <w:widowControl/>
      <w:suppressAutoHyphens/>
      <w:spacing w:line="240" w:lineRule="exact"/>
    </w:pPr>
    <w:rPr>
      <w:lang w:val="en-GB" w:eastAsia="ar-SA"/>
    </w:rPr>
  </w:style>
  <w:style w:type="paragraph" w:customStyle="1" w:styleId="Text1">
    <w:name w:val="Text 1"/>
    <w:basedOn w:val="text"/>
    <w:uiPriority w:val="99"/>
    <w:rsid w:val="00C41023"/>
    <w:pPr>
      <w:widowControl/>
      <w:suppressAutoHyphens/>
      <w:spacing w:line="240" w:lineRule="exact"/>
      <w:ind w:left="567"/>
    </w:pPr>
    <w:rPr>
      <w:rFonts w:ascii="Arial" w:hAnsi="Arial" w:cs="Arial"/>
      <w:lang w:val="en-GB" w:eastAsia="ar-SA"/>
    </w:rPr>
  </w:style>
  <w:style w:type="paragraph" w:customStyle="1" w:styleId="Normszmozott">
    <w:name w:val="Norm számozott"/>
    <w:basedOn w:val="Norml"/>
    <w:uiPriority w:val="99"/>
    <w:rsid w:val="00C41023"/>
    <w:pPr>
      <w:numPr>
        <w:numId w:val="10"/>
      </w:numPr>
      <w:spacing w:after="240"/>
      <w:jc w:val="both"/>
    </w:pPr>
    <w:rPr>
      <w:rFonts w:ascii="Arial" w:hAnsi="Arial" w:cs="Arial"/>
    </w:rPr>
  </w:style>
  <w:style w:type="paragraph" w:customStyle="1" w:styleId="PBDocTxt">
    <w:name w:val="PBDocTxt"/>
    <w:basedOn w:val="Norml"/>
    <w:uiPriority w:val="99"/>
    <w:rsid w:val="00C41023"/>
    <w:pPr>
      <w:numPr>
        <w:numId w:val="11"/>
      </w:numPr>
      <w:tabs>
        <w:tab w:val="clear" w:pos="360"/>
      </w:tabs>
      <w:spacing w:before="240"/>
      <w:ind w:left="0" w:firstLine="0"/>
      <w:jc w:val="both"/>
    </w:pPr>
    <w:rPr>
      <w:sz w:val="22"/>
      <w:szCs w:val="22"/>
      <w:lang w:eastAsia="en-US"/>
    </w:rPr>
  </w:style>
  <w:style w:type="paragraph" w:customStyle="1" w:styleId="PBDocTxtL1">
    <w:name w:val="PBDocTxtL1"/>
    <w:basedOn w:val="PBDocTxt"/>
    <w:uiPriority w:val="99"/>
    <w:rsid w:val="00C41023"/>
    <w:pPr>
      <w:numPr>
        <w:ilvl w:val="1"/>
      </w:numPr>
      <w:tabs>
        <w:tab w:val="num" w:pos="1440"/>
      </w:tabs>
      <w:spacing w:line="260" w:lineRule="atLeast"/>
      <w:ind w:hanging="360"/>
    </w:pPr>
  </w:style>
  <w:style w:type="paragraph" w:customStyle="1" w:styleId="PBDocTxtL2">
    <w:name w:val="PBDocTxtL2"/>
    <w:basedOn w:val="PBDocTxt"/>
    <w:uiPriority w:val="99"/>
    <w:rsid w:val="00C41023"/>
    <w:pPr>
      <w:numPr>
        <w:ilvl w:val="2"/>
      </w:numPr>
      <w:tabs>
        <w:tab w:val="num" w:pos="2160"/>
      </w:tabs>
      <w:spacing w:line="260" w:lineRule="atLeast"/>
      <w:ind w:left="1440" w:hanging="360"/>
    </w:pPr>
  </w:style>
  <w:style w:type="paragraph" w:customStyle="1" w:styleId="PBDocTxtL3">
    <w:name w:val="PBDocTxtL3"/>
    <w:basedOn w:val="PBDocTxt"/>
    <w:uiPriority w:val="99"/>
    <w:rsid w:val="00C41023"/>
    <w:pPr>
      <w:numPr>
        <w:ilvl w:val="3"/>
      </w:numPr>
      <w:tabs>
        <w:tab w:val="num" w:pos="2880"/>
      </w:tabs>
      <w:spacing w:line="260" w:lineRule="atLeast"/>
      <w:ind w:left="2160" w:hanging="360"/>
    </w:pPr>
  </w:style>
  <w:style w:type="paragraph" w:customStyle="1" w:styleId="PBDocTxtL4">
    <w:name w:val="PBDocTxtL4"/>
    <w:basedOn w:val="PBDocTxt"/>
    <w:uiPriority w:val="99"/>
    <w:rsid w:val="00C41023"/>
    <w:pPr>
      <w:numPr>
        <w:ilvl w:val="4"/>
      </w:numPr>
      <w:tabs>
        <w:tab w:val="num" w:pos="3600"/>
      </w:tabs>
      <w:spacing w:line="260" w:lineRule="atLeast"/>
      <w:ind w:left="2880" w:hanging="360"/>
    </w:pPr>
  </w:style>
  <w:style w:type="paragraph" w:customStyle="1" w:styleId="PBDocTxtL5">
    <w:name w:val="PBDocTxtL5"/>
    <w:basedOn w:val="PBDocTxt"/>
    <w:uiPriority w:val="99"/>
    <w:rsid w:val="00C41023"/>
    <w:pPr>
      <w:numPr>
        <w:ilvl w:val="5"/>
      </w:numPr>
      <w:tabs>
        <w:tab w:val="num" w:pos="4320"/>
      </w:tabs>
      <w:spacing w:line="260" w:lineRule="atLeast"/>
      <w:ind w:left="3600" w:hanging="360"/>
    </w:pPr>
  </w:style>
  <w:style w:type="paragraph" w:customStyle="1" w:styleId="PBDocTxtL6">
    <w:name w:val="PBDocTxtL6"/>
    <w:basedOn w:val="PBDocTxt"/>
    <w:uiPriority w:val="99"/>
    <w:rsid w:val="00C41023"/>
    <w:pPr>
      <w:numPr>
        <w:ilvl w:val="6"/>
      </w:numPr>
      <w:tabs>
        <w:tab w:val="num" w:pos="5040"/>
      </w:tabs>
      <w:spacing w:line="260" w:lineRule="atLeast"/>
      <w:ind w:left="4320" w:hanging="360"/>
    </w:pPr>
  </w:style>
  <w:style w:type="paragraph" w:customStyle="1" w:styleId="PBDocTxtL7">
    <w:name w:val="PBDocTxtL7"/>
    <w:basedOn w:val="PBDocTxt"/>
    <w:uiPriority w:val="99"/>
    <w:rsid w:val="00C41023"/>
    <w:pPr>
      <w:numPr>
        <w:ilvl w:val="7"/>
      </w:numPr>
      <w:tabs>
        <w:tab w:val="num" w:pos="5760"/>
      </w:tabs>
      <w:spacing w:line="260" w:lineRule="atLeast"/>
      <w:ind w:left="5040" w:hanging="360"/>
    </w:pPr>
  </w:style>
  <w:style w:type="paragraph" w:customStyle="1" w:styleId="PBDocTxtL8">
    <w:name w:val="PBDocTxtL8"/>
    <w:basedOn w:val="PBDocTxt"/>
    <w:uiPriority w:val="99"/>
    <w:rsid w:val="00C41023"/>
    <w:pPr>
      <w:numPr>
        <w:ilvl w:val="8"/>
      </w:numPr>
      <w:tabs>
        <w:tab w:val="num" w:pos="6480"/>
      </w:tabs>
      <w:spacing w:line="260" w:lineRule="atLeast"/>
      <w:ind w:hanging="360"/>
    </w:pPr>
  </w:style>
  <w:style w:type="paragraph" w:customStyle="1" w:styleId="CharCharCharCharCharCharChar">
    <w:name w:val="Char Char Char Char Char Char Char"/>
    <w:basedOn w:val="Norml"/>
    <w:uiPriority w:val="99"/>
    <w:rsid w:val="00C41023"/>
    <w:pPr>
      <w:spacing w:after="160" w:line="240" w:lineRule="exact"/>
    </w:pPr>
    <w:rPr>
      <w:rFonts w:ascii="Verdana" w:hAnsi="Verdana" w:cs="Verdana"/>
      <w:lang w:val="en-US" w:eastAsia="en-US"/>
    </w:rPr>
  </w:style>
  <w:style w:type="paragraph" w:customStyle="1" w:styleId="Szmbek2">
    <w:name w:val="Számbek2"/>
    <w:basedOn w:val="Norml"/>
    <w:uiPriority w:val="99"/>
    <w:rsid w:val="00C41023"/>
    <w:pPr>
      <w:tabs>
        <w:tab w:val="num" w:pos="1134"/>
      </w:tabs>
      <w:suppressAutoHyphens/>
      <w:spacing w:before="120" w:after="120"/>
      <w:ind w:left="567" w:right="-72" w:hanging="284"/>
      <w:jc w:val="both"/>
    </w:pPr>
    <w:rPr>
      <w:sz w:val="24"/>
      <w:szCs w:val="24"/>
    </w:rPr>
  </w:style>
  <w:style w:type="paragraph" w:customStyle="1" w:styleId="StlusBIalcm11ptEltte18ptUtna18">
    <w:name w:val="Stílus BÜI alcím + 11 pt Előtte:  18 pt Utána:  18"/>
    <w:basedOn w:val="Norml"/>
    <w:uiPriority w:val="99"/>
    <w:rsid w:val="00C41023"/>
    <w:pPr>
      <w:keepNext/>
      <w:numPr>
        <w:numId w:val="12"/>
      </w:numPr>
      <w:suppressAutoHyphens/>
      <w:spacing w:before="360" w:after="360"/>
      <w:jc w:val="center"/>
      <w:outlineLvl w:val="0"/>
    </w:pPr>
    <w:rPr>
      <w:b/>
      <w:bCs/>
      <w:caps/>
      <w:kern w:val="28"/>
      <w:sz w:val="24"/>
      <w:szCs w:val="24"/>
    </w:rPr>
  </w:style>
  <w:style w:type="paragraph" w:customStyle="1" w:styleId="Client">
    <w:name w:val="Client"/>
    <w:basedOn w:val="Norml"/>
    <w:rsid w:val="00C41023"/>
    <w:pPr>
      <w:spacing w:line="216" w:lineRule="auto"/>
    </w:pPr>
    <w:rPr>
      <w:rFonts w:ascii="Arial" w:hAnsi="Arial" w:cs="Arial"/>
      <w:sz w:val="30"/>
      <w:szCs w:val="30"/>
      <w:lang w:val="en-GB"/>
    </w:rPr>
  </w:style>
  <w:style w:type="paragraph" w:customStyle="1" w:styleId="CharCharChar">
    <w:name w:val="Char Char Char"/>
    <w:basedOn w:val="Norml"/>
    <w:uiPriority w:val="99"/>
    <w:rsid w:val="00C41023"/>
    <w:pPr>
      <w:spacing w:after="160" w:line="240" w:lineRule="exact"/>
    </w:pPr>
    <w:rPr>
      <w:rFonts w:ascii="Verdana" w:hAnsi="Verdana" w:cs="Verdana"/>
      <w:lang w:val="en-US" w:eastAsia="en-US"/>
    </w:rPr>
  </w:style>
  <w:style w:type="paragraph" w:styleId="Lista">
    <w:name w:val="List"/>
    <w:basedOn w:val="Szvegtrzs"/>
    <w:uiPriority w:val="99"/>
    <w:rsid w:val="00CE60F0"/>
    <w:pPr>
      <w:tabs>
        <w:tab w:val="left" w:pos="720"/>
      </w:tabs>
      <w:spacing w:after="80" w:line="240" w:lineRule="auto"/>
      <w:ind w:left="720" w:hanging="360"/>
      <w:jc w:val="left"/>
    </w:pPr>
    <w:rPr>
      <w:sz w:val="20"/>
      <w:szCs w:val="20"/>
    </w:rPr>
  </w:style>
  <w:style w:type="character" w:styleId="Sorszma">
    <w:name w:val="line number"/>
    <w:basedOn w:val="Bekezdsalapbettpusa"/>
    <w:uiPriority w:val="99"/>
    <w:rsid w:val="00CE60F0"/>
  </w:style>
  <w:style w:type="paragraph" w:styleId="Felsorols2">
    <w:name w:val="List Bullet 2"/>
    <w:basedOn w:val="Norml"/>
    <w:autoRedefine/>
    <w:uiPriority w:val="99"/>
    <w:rsid w:val="00CE60F0"/>
    <w:pPr>
      <w:ind w:left="566" w:hanging="283"/>
      <w:jc w:val="both"/>
    </w:pPr>
    <w:rPr>
      <w:sz w:val="24"/>
      <w:szCs w:val="24"/>
    </w:rPr>
  </w:style>
  <w:style w:type="paragraph" w:styleId="Listafolytatsa">
    <w:name w:val="List Continue"/>
    <w:basedOn w:val="Norml"/>
    <w:uiPriority w:val="99"/>
    <w:rsid w:val="00CE60F0"/>
    <w:pPr>
      <w:spacing w:after="120"/>
      <w:ind w:left="283"/>
      <w:jc w:val="both"/>
    </w:pPr>
    <w:rPr>
      <w:sz w:val="24"/>
      <w:szCs w:val="24"/>
    </w:rPr>
  </w:style>
  <w:style w:type="paragraph" w:styleId="Listafolytatsa2">
    <w:name w:val="List Continue 2"/>
    <w:basedOn w:val="Norml"/>
    <w:uiPriority w:val="99"/>
    <w:rsid w:val="00CE60F0"/>
    <w:pPr>
      <w:spacing w:after="120"/>
      <w:ind w:left="566"/>
      <w:jc w:val="both"/>
    </w:pPr>
    <w:rPr>
      <w:sz w:val="24"/>
      <w:szCs w:val="24"/>
    </w:rPr>
  </w:style>
  <w:style w:type="paragraph" w:styleId="Szmozottlista2">
    <w:name w:val="List Number 2"/>
    <w:aliases w:val="Okean Számozott lista 2"/>
    <w:basedOn w:val="Szmozottlista"/>
    <w:uiPriority w:val="99"/>
    <w:rsid w:val="00CE60F0"/>
    <w:pPr>
      <w:numPr>
        <w:numId w:val="0"/>
      </w:numPr>
      <w:tabs>
        <w:tab w:val="num" w:pos="0"/>
        <w:tab w:val="num" w:pos="1064"/>
      </w:tabs>
      <w:spacing w:before="120"/>
      <w:ind w:left="1064" w:hanging="283"/>
    </w:pPr>
    <w:rPr>
      <w:rFonts w:ascii="Arial" w:hAnsi="Arial" w:cs="Arial"/>
      <w:spacing w:val="-5"/>
      <w:sz w:val="22"/>
      <w:szCs w:val="22"/>
      <w:lang w:eastAsia="en-US"/>
    </w:rPr>
  </w:style>
  <w:style w:type="paragraph" w:styleId="TJ4">
    <w:name w:val="toc 4"/>
    <w:basedOn w:val="Norml"/>
    <w:next w:val="Norml"/>
    <w:autoRedefine/>
    <w:uiPriority w:val="99"/>
    <w:semiHidden/>
    <w:rsid w:val="00E274C6"/>
    <w:pPr>
      <w:ind w:left="720"/>
    </w:pPr>
    <w:rPr>
      <w:sz w:val="18"/>
      <w:szCs w:val="18"/>
    </w:rPr>
  </w:style>
  <w:style w:type="paragraph" w:styleId="TJ5">
    <w:name w:val="toc 5"/>
    <w:basedOn w:val="Norml"/>
    <w:next w:val="Norml"/>
    <w:autoRedefine/>
    <w:uiPriority w:val="99"/>
    <w:semiHidden/>
    <w:rsid w:val="00E274C6"/>
    <w:pPr>
      <w:ind w:left="960"/>
    </w:pPr>
    <w:rPr>
      <w:sz w:val="18"/>
      <w:szCs w:val="18"/>
    </w:rPr>
  </w:style>
  <w:style w:type="paragraph" w:styleId="TJ6">
    <w:name w:val="toc 6"/>
    <w:basedOn w:val="Norml"/>
    <w:next w:val="Norml"/>
    <w:autoRedefine/>
    <w:uiPriority w:val="99"/>
    <w:semiHidden/>
    <w:rsid w:val="00E274C6"/>
    <w:pPr>
      <w:ind w:left="1200"/>
    </w:pPr>
    <w:rPr>
      <w:sz w:val="18"/>
      <w:szCs w:val="18"/>
    </w:rPr>
  </w:style>
  <w:style w:type="paragraph" w:styleId="TJ7">
    <w:name w:val="toc 7"/>
    <w:basedOn w:val="Norml"/>
    <w:next w:val="Norml"/>
    <w:autoRedefine/>
    <w:uiPriority w:val="99"/>
    <w:semiHidden/>
    <w:rsid w:val="00E274C6"/>
    <w:pPr>
      <w:ind w:left="1440"/>
    </w:pPr>
    <w:rPr>
      <w:sz w:val="18"/>
      <w:szCs w:val="18"/>
    </w:rPr>
  </w:style>
  <w:style w:type="paragraph" w:styleId="TJ8">
    <w:name w:val="toc 8"/>
    <w:basedOn w:val="Norml"/>
    <w:next w:val="Norml"/>
    <w:autoRedefine/>
    <w:uiPriority w:val="99"/>
    <w:semiHidden/>
    <w:rsid w:val="00E274C6"/>
    <w:pPr>
      <w:ind w:left="1680"/>
    </w:pPr>
    <w:rPr>
      <w:sz w:val="18"/>
      <w:szCs w:val="18"/>
    </w:rPr>
  </w:style>
  <w:style w:type="paragraph" w:styleId="TJ9">
    <w:name w:val="toc 9"/>
    <w:basedOn w:val="Norml"/>
    <w:next w:val="Norml"/>
    <w:autoRedefine/>
    <w:uiPriority w:val="99"/>
    <w:semiHidden/>
    <w:rsid w:val="00E274C6"/>
    <w:pPr>
      <w:ind w:left="1920"/>
    </w:pPr>
    <w:rPr>
      <w:sz w:val="18"/>
      <w:szCs w:val="18"/>
    </w:rPr>
  </w:style>
  <w:style w:type="paragraph" w:customStyle="1" w:styleId="Megjegyzstrgya1">
    <w:name w:val="Megjegyzés tárgya1"/>
    <w:basedOn w:val="Jegyzetszveg"/>
    <w:next w:val="Jegyzetszveg"/>
    <w:uiPriority w:val="99"/>
    <w:semiHidden/>
    <w:rsid w:val="00E274C6"/>
    <w:pPr>
      <w:jc w:val="both"/>
    </w:pPr>
    <w:rPr>
      <w:b/>
      <w:bCs/>
    </w:rPr>
  </w:style>
  <w:style w:type="paragraph" w:customStyle="1" w:styleId="Buborkszveg1">
    <w:name w:val="Buborékszöveg1"/>
    <w:basedOn w:val="Norml"/>
    <w:uiPriority w:val="99"/>
    <w:semiHidden/>
    <w:rsid w:val="00E274C6"/>
    <w:pPr>
      <w:jc w:val="both"/>
    </w:pPr>
    <w:rPr>
      <w:rFonts w:ascii="Tahoma" w:hAnsi="Tahoma" w:cs="Tahoma"/>
      <w:sz w:val="16"/>
      <w:szCs w:val="16"/>
    </w:rPr>
  </w:style>
  <w:style w:type="character" w:customStyle="1" w:styleId="E-mailStlus601">
    <w:name w:val="E-mailStílus601"/>
    <w:semiHidden/>
    <w:rsid w:val="0018163E"/>
    <w:rPr>
      <w:rFonts w:ascii="Arial" w:hAnsi="Arial" w:cs="Arial" w:hint="default"/>
      <w:color w:val="auto"/>
      <w:sz w:val="20"/>
      <w:szCs w:val="20"/>
    </w:rPr>
  </w:style>
  <w:style w:type="character" w:customStyle="1" w:styleId="FootnotetextChar0">
    <w:name w:val="Footnote text Char"/>
    <w:aliases w:val="Footnote Text Char Char Char Char Char1,Footnote Text Char Char Char1,Footnote Text Char Char Char Char Char Char,Footnote Text Char Char Char Char Char Char Char Char Char,Footnote Text Char1 Char"/>
    <w:uiPriority w:val="99"/>
    <w:rsid w:val="00833E3D"/>
    <w:rPr>
      <w:rFonts w:ascii="Times New Roman" w:eastAsia="Times New Roman" w:hAnsi="Times New Roman" w:cs="Times New Roman"/>
      <w:sz w:val="20"/>
      <w:szCs w:val="20"/>
      <w:lang w:eastAsia="hu-HU"/>
    </w:rPr>
  </w:style>
  <w:style w:type="numbering" w:customStyle="1" w:styleId="Nemlista1">
    <w:name w:val="Nem lista1"/>
    <w:next w:val="Nemlista"/>
    <w:semiHidden/>
    <w:rsid w:val="00886801"/>
  </w:style>
  <w:style w:type="paragraph" w:styleId="Szmozottlista3">
    <w:name w:val="List Number 3"/>
    <w:basedOn w:val="Norml"/>
    <w:rsid w:val="00886801"/>
    <w:pPr>
      <w:numPr>
        <w:numId w:val="13"/>
      </w:numPr>
    </w:pPr>
  </w:style>
  <w:style w:type="paragraph" w:customStyle="1" w:styleId="Szvegtrzs212">
    <w:name w:val="Szövegtörzs 212"/>
    <w:basedOn w:val="Norml"/>
    <w:rsid w:val="00224537"/>
    <w:pPr>
      <w:ind w:left="284" w:right="357"/>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0605">
      <w:bodyDiv w:val="1"/>
      <w:marLeft w:val="0"/>
      <w:marRight w:val="0"/>
      <w:marTop w:val="0"/>
      <w:marBottom w:val="0"/>
      <w:divBdr>
        <w:top w:val="none" w:sz="0" w:space="0" w:color="auto"/>
        <w:left w:val="none" w:sz="0" w:space="0" w:color="auto"/>
        <w:bottom w:val="none" w:sz="0" w:space="0" w:color="auto"/>
        <w:right w:val="none" w:sz="0" w:space="0" w:color="auto"/>
      </w:divBdr>
    </w:div>
    <w:div w:id="80571369">
      <w:bodyDiv w:val="1"/>
      <w:marLeft w:val="0"/>
      <w:marRight w:val="0"/>
      <w:marTop w:val="0"/>
      <w:marBottom w:val="0"/>
      <w:divBdr>
        <w:top w:val="none" w:sz="0" w:space="0" w:color="auto"/>
        <w:left w:val="none" w:sz="0" w:space="0" w:color="auto"/>
        <w:bottom w:val="none" w:sz="0" w:space="0" w:color="auto"/>
        <w:right w:val="none" w:sz="0" w:space="0" w:color="auto"/>
      </w:divBdr>
    </w:div>
    <w:div w:id="89396788">
      <w:bodyDiv w:val="1"/>
      <w:marLeft w:val="0"/>
      <w:marRight w:val="0"/>
      <w:marTop w:val="0"/>
      <w:marBottom w:val="0"/>
      <w:divBdr>
        <w:top w:val="none" w:sz="0" w:space="0" w:color="auto"/>
        <w:left w:val="none" w:sz="0" w:space="0" w:color="auto"/>
        <w:bottom w:val="none" w:sz="0" w:space="0" w:color="auto"/>
        <w:right w:val="none" w:sz="0" w:space="0" w:color="auto"/>
      </w:divBdr>
    </w:div>
    <w:div w:id="100074962">
      <w:bodyDiv w:val="1"/>
      <w:marLeft w:val="0"/>
      <w:marRight w:val="0"/>
      <w:marTop w:val="0"/>
      <w:marBottom w:val="0"/>
      <w:divBdr>
        <w:top w:val="none" w:sz="0" w:space="0" w:color="auto"/>
        <w:left w:val="none" w:sz="0" w:space="0" w:color="auto"/>
        <w:bottom w:val="none" w:sz="0" w:space="0" w:color="auto"/>
        <w:right w:val="none" w:sz="0" w:space="0" w:color="auto"/>
      </w:divBdr>
    </w:div>
    <w:div w:id="117799783">
      <w:bodyDiv w:val="1"/>
      <w:marLeft w:val="0"/>
      <w:marRight w:val="0"/>
      <w:marTop w:val="0"/>
      <w:marBottom w:val="0"/>
      <w:divBdr>
        <w:top w:val="none" w:sz="0" w:space="0" w:color="auto"/>
        <w:left w:val="none" w:sz="0" w:space="0" w:color="auto"/>
        <w:bottom w:val="none" w:sz="0" w:space="0" w:color="auto"/>
        <w:right w:val="none" w:sz="0" w:space="0" w:color="auto"/>
      </w:divBdr>
    </w:div>
    <w:div w:id="166603507">
      <w:bodyDiv w:val="1"/>
      <w:marLeft w:val="0"/>
      <w:marRight w:val="0"/>
      <w:marTop w:val="0"/>
      <w:marBottom w:val="0"/>
      <w:divBdr>
        <w:top w:val="none" w:sz="0" w:space="0" w:color="auto"/>
        <w:left w:val="none" w:sz="0" w:space="0" w:color="auto"/>
        <w:bottom w:val="none" w:sz="0" w:space="0" w:color="auto"/>
        <w:right w:val="none" w:sz="0" w:space="0" w:color="auto"/>
      </w:divBdr>
    </w:div>
    <w:div w:id="251665463">
      <w:bodyDiv w:val="1"/>
      <w:marLeft w:val="0"/>
      <w:marRight w:val="0"/>
      <w:marTop w:val="0"/>
      <w:marBottom w:val="0"/>
      <w:divBdr>
        <w:top w:val="none" w:sz="0" w:space="0" w:color="auto"/>
        <w:left w:val="none" w:sz="0" w:space="0" w:color="auto"/>
        <w:bottom w:val="none" w:sz="0" w:space="0" w:color="auto"/>
        <w:right w:val="none" w:sz="0" w:space="0" w:color="auto"/>
      </w:divBdr>
    </w:div>
    <w:div w:id="266818314">
      <w:bodyDiv w:val="1"/>
      <w:marLeft w:val="0"/>
      <w:marRight w:val="0"/>
      <w:marTop w:val="0"/>
      <w:marBottom w:val="0"/>
      <w:divBdr>
        <w:top w:val="none" w:sz="0" w:space="0" w:color="auto"/>
        <w:left w:val="none" w:sz="0" w:space="0" w:color="auto"/>
        <w:bottom w:val="none" w:sz="0" w:space="0" w:color="auto"/>
        <w:right w:val="none" w:sz="0" w:space="0" w:color="auto"/>
      </w:divBdr>
    </w:div>
    <w:div w:id="271324929">
      <w:bodyDiv w:val="1"/>
      <w:marLeft w:val="0"/>
      <w:marRight w:val="0"/>
      <w:marTop w:val="0"/>
      <w:marBottom w:val="0"/>
      <w:divBdr>
        <w:top w:val="none" w:sz="0" w:space="0" w:color="auto"/>
        <w:left w:val="none" w:sz="0" w:space="0" w:color="auto"/>
        <w:bottom w:val="none" w:sz="0" w:space="0" w:color="auto"/>
        <w:right w:val="none" w:sz="0" w:space="0" w:color="auto"/>
      </w:divBdr>
    </w:div>
    <w:div w:id="408430704">
      <w:bodyDiv w:val="1"/>
      <w:marLeft w:val="0"/>
      <w:marRight w:val="0"/>
      <w:marTop w:val="0"/>
      <w:marBottom w:val="0"/>
      <w:divBdr>
        <w:top w:val="none" w:sz="0" w:space="0" w:color="auto"/>
        <w:left w:val="none" w:sz="0" w:space="0" w:color="auto"/>
        <w:bottom w:val="none" w:sz="0" w:space="0" w:color="auto"/>
        <w:right w:val="none" w:sz="0" w:space="0" w:color="auto"/>
      </w:divBdr>
    </w:div>
    <w:div w:id="426269364">
      <w:bodyDiv w:val="1"/>
      <w:marLeft w:val="0"/>
      <w:marRight w:val="0"/>
      <w:marTop w:val="0"/>
      <w:marBottom w:val="0"/>
      <w:divBdr>
        <w:top w:val="none" w:sz="0" w:space="0" w:color="auto"/>
        <w:left w:val="none" w:sz="0" w:space="0" w:color="auto"/>
        <w:bottom w:val="none" w:sz="0" w:space="0" w:color="auto"/>
        <w:right w:val="none" w:sz="0" w:space="0" w:color="auto"/>
      </w:divBdr>
    </w:div>
    <w:div w:id="505292929">
      <w:bodyDiv w:val="1"/>
      <w:marLeft w:val="0"/>
      <w:marRight w:val="0"/>
      <w:marTop w:val="0"/>
      <w:marBottom w:val="0"/>
      <w:divBdr>
        <w:top w:val="none" w:sz="0" w:space="0" w:color="auto"/>
        <w:left w:val="none" w:sz="0" w:space="0" w:color="auto"/>
        <w:bottom w:val="none" w:sz="0" w:space="0" w:color="auto"/>
        <w:right w:val="none" w:sz="0" w:space="0" w:color="auto"/>
      </w:divBdr>
    </w:div>
    <w:div w:id="550112443">
      <w:bodyDiv w:val="1"/>
      <w:marLeft w:val="0"/>
      <w:marRight w:val="0"/>
      <w:marTop w:val="0"/>
      <w:marBottom w:val="0"/>
      <w:divBdr>
        <w:top w:val="none" w:sz="0" w:space="0" w:color="auto"/>
        <w:left w:val="none" w:sz="0" w:space="0" w:color="auto"/>
        <w:bottom w:val="none" w:sz="0" w:space="0" w:color="auto"/>
        <w:right w:val="none" w:sz="0" w:space="0" w:color="auto"/>
      </w:divBdr>
    </w:div>
    <w:div w:id="558976476">
      <w:bodyDiv w:val="1"/>
      <w:marLeft w:val="0"/>
      <w:marRight w:val="0"/>
      <w:marTop w:val="0"/>
      <w:marBottom w:val="0"/>
      <w:divBdr>
        <w:top w:val="none" w:sz="0" w:space="0" w:color="auto"/>
        <w:left w:val="none" w:sz="0" w:space="0" w:color="auto"/>
        <w:bottom w:val="none" w:sz="0" w:space="0" w:color="auto"/>
        <w:right w:val="none" w:sz="0" w:space="0" w:color="auto"/>
      </w:divBdr>
    </w:div>
    <w:div w:id="568343996">
      <w:bodyDiv w:val="1"/>
      <w:marLeft w:val="0"/>
      <w:marRight w:val="0"/>
      <w:marTop w:val="0"/>
      <w:marBottom w:val="0"/>
      <w:divBdr>
        <w:top w:val="none" w:sz="0" w:space="0" w:color="auto"/>
        <w:left w:val="none" w:sz="0" w:space="0" w:color="auto"/>
        <w:bottom w:val="none" w:sz="0" w:space="0" w:color="auto"/>
        <w:right w:val="none" w:sz="0" w:space="0" w:color="auto"/>
      </w:divBdr>
    </w:div>
    <w:div w:id="849101843">
      <w:bodyDiv w:val="1"/>
      <w:marLeft w:val="0"/>
      <w:marRight w:val="0"/>
      <w:marTop w:val="0"/>
      <w:marBottom w:val="0"/>
      <w:divBdr>
        <w:top w:val="none" w:sz="0" w:space="0" w:color="auto"/>
        <w:left w:val="none" w:sz="0" w:space="0" w:color="auto"/>
        <w:bottom w:val="none" w:sz="0" w:space="0" w:color="auto"/>
        <w:right w:val="none" w:sz="0" w:space="0" w:color="auto"/>
      </w:divBdr>
    </w:div>
    <w:div w:id="863984647">
      <w:bodyDiv w:val="1"/>
      <w:marLeft w:val="0"/>
      <w:marRight w:val="0"/>
      <w:marTop w:val="0"/>
      <w:marBottom w:val="0"/>
      <w:divBdr>
        <w:top w:val="none" w:sz="0" w:space="0" w:color="auto"/>
        <w:left w:val="none" w:sz="0" w:space="0" w:color="auto"/>
        <w:bottom w:val="none" w:sz="0" w:space="0" w:color="auto"/>
        <w:right w:val="none" w:sz="0" w:space="0" w:color="auto"/>
      </w:divBdr>
    </w:div>
    <w:div w:id="864444597">
      <w:bodyDiv w:val="1"/>
      <w:marLeft w:val="0"/>
      <w:marRight w:val="0"/>
      <w:marTop w:val="0"/>
      <w:marBottom w:val="0"/>
      <w:divBdr>
        <w:top w:val="none" w:sz="0" w:space="0" w:color="auto"/>
        <w:left w:val="none" w:sz="0" w:space="0" w:color="auto"/>
        <w:bottom w:val="none" w:sz="0" w:space="0" w:color="auto"/>
        <w:right w:val="none" w:sz="0" w:space="0" w:color="auto"/>
      </w:divBdr>
    </w:div>
    <w:div w:id="888996967">
      <w:bodyDiv w:val="1"/>
      <w:marLeft w:val="0"/>
      <w:marRight w:val="0"/>
      <w:marTop w:val="0"/>
      <w:marBottom w:val="0"/>
      <w:divBdr>
        <w:top w:val="none" w:sz="0" w:space="0" w:color="auto"/>
        <w:left w:val="none" w:sz="0" w:space="0" w:color="auto"/>
        <w:bottom w:val="none" w:sz="0" w:space="0" w:color="auto"/>
        <w:right w:val="none" w:sz="0" w:space="0" w:color="auto"/>
      </w:divBdr>
    </w:div>
    <w:div w:id="932007871">
      <w:bodyDiv w:val="1"/>
      <w:marLeft w:val="0"/>
      <w:marRight w:val="0"/>
      <w:marTop w:val="0"/>
      <w:marBottom w:val="0"/>
      <w:divBdr>
        <w:top w:val="none" w:sz="0" w:space="0" w:color="auto"/>
        <w:left w:val="none" w:sz="0" w:space="0" w:color="auto"/>
        <w:bottom w:val="none" w:sz="0" w:space="0" w:color="auto"/>
        <w:right w:val="none" w:sz="0" w:space="0" w:color="auto"/>
      </w:divBdr>
    </w:div>
    <w:div w:id="1004555423">
      <w:bodyDiv w:val="1"/>
      <w:marLeft w:val="0"/>
      <w:marRight w:val="0"/>
      <w:marTop w:val="0"/>
      <w:marBottom w:val="0"/>
      <w:divBdr>
        <w:top w:val="none" w:sz="0" w:space="0" w:color="auto"/>
        <w:left w:val="none" w:sz="0" w:space="0" w:color="auto"/>
        <w:bottom w:val="none" w:sz="0" w:space="0" w:color="auto"/>
        <w:right w:val="none" w:sz="0" w:space="0" w:color="auto"/>
      </w:divBdr>
    </w:div>
    <w:div w:id="1014455278">
      <w:bodyDiv w:val="1"/>
      <w:marLeft w:val="0"/>
      <w:marRight w:val="0"/>
      <w:marTop w:val="0"/>
      <w:marBottom w:val="0"/>
      <w:divBdr>
        <w:top w:val="none" w:sz="0" w:space="0" w:color="auto"/>
        <w:left w:val="none" w:sz="0" w:space="0" w:color="auto"/>
        <w:bottom w:val="none" w:sz="0" w:space="0" w:color="auto"/>
        <w:right w:val="none" w:sz="0" w:space="0" w:color="auto"/>
      </w:divBdr>
    </w:div>
    <w:div w:id="1041516761">
      <w:bodyDiv w:val="1"/>
      <w:marLeft w:val="0"/>
      <w:marRight w:val="0"/>
      <w:marTop w:val="0"/>
      <w:marBottom w:val="0"/>
      <w:divBdr>
        <w:top w:val="none" w:sz="0" w:space="0" w:color="auto"/>
        <w:left w:val="none" w:sz="0" w:space="0" w:color="auto"/>
        <w:bottom w:val="none" w:sz="0" w:space="0" w:color="auto"/>
        <w:right w:val="none" w:sz="0" w:space="0" w:color="auto"/>
      </w:divBdr>
    </w:div>
    <w:div w:id="1079867752">
      <w:bodyDiv w:val="1"/>
      <w:marLeft w:val="0"/>
      <w:marRight w:val="0"/>
      <w:marTop w:val="0"/>
      <w:marBottom w:val="0"/>
      <w:divBdr>
        <w:top w:val="none" w:sz="0" w:space="0" w:color="auto"/>
        <w:left w:val="none" w:sz="0" w:space="0" w:color="auto"/>
        <w:bottom w:val="none" w:sz="0" w:space="0" w:color="auto"/>
        <w:right w:val="none" w:sz="0" w:space="0" w:color="auto"/>
      </w:divBdr>
    </w:div>
    <w:div w:id="1132744617">
      <w:bodyDiv w:val="1"/>
      <w:marLeft w:val="0"/>
      <w:marRight w:val="0"/>
      <w:marTop w:val="0"/>
      <w:marBottom w:val="0"/>
      <w:divBdr>
        <w:top w:val="none" w:sz="0" w:space="0" w:color="auto"/>
        <w:left w:val="none" w:sz="0" w:space="0" w:color="auto"/>
        <w:bottom w:val="none" w:sz="0" w:space="0" w:color="auto"/>
        <w:right w:val="none" w:sz="0" w:space="0" w:color="auto"/>
      </w:divBdr>
    </w:div>
    <w:div w:id="1151865766">
      <w:bodyDiv w:val="1"/>
      <w:marLeft w:val="0"/>
      <w:marRight w:val="0"/>
      <w:marTop w:val="0"/>
      <w:marBottom w:val="0"/>
      <w:divBdr>
        <w:top w:val="none" w:sz="0" w:space="0" w:color="auto"/>
        <w:left w:val="none" w:sz="0" w:space="0" w:color="auto"/>
        <w:bottom w:val="none" w:sz="0" w:space="0" w:color="auto"/>
        <w:right w:val="none" w:sz="0" w:space="0" w:color="auto"/>
      </w:divBdr>
    </w:div>
    <w:div w:id="1166625061">
      <w:bodyDiv w:val="1"/>
      <w:marLeft w:val="0"/>
      <w:marRight w:val="0"/>
      <w:marTop w:val="0"/>
      <w:marBottom w:val="0"/>
      <w:divBdr>
        <w:top w:val="none" w:sz="0" w:space="0" w:color="auto"/>
        <w:left w:val="none" w:sz="0" w:space="0" w:color="auto"/>
        <w:bottom w:val="none" w:sz="0" w:space="0" w:color="auto"/>
        <w:right w:val="none" w:sz="0" w:space="0" w:color="auto"/>
      </w:divBdr>
    </w:div>
    <w:div w:id="1235312456">
      <w:bodyDiv w:val="1"/>
      <w:marLeft w:val="0"/>
      <w:marRight w:val="0"/>
      <w:marTop w:val="0"/>
      <w:marBottom w:val="0"/>
      <w:divBdr>
        <w:top w:val="none" w:sz="0" w:space="0" w:color="auto"/>
        <w:left w:val="none" w:sz="0" w:space="0" w:color="auto"/>
        <w:bottom w:val="none" w:sz="0" w:space="0" w:color="auto"/>
        <w:right w:val="none" w:sz="0" w:space="0" w:color="auto"/>
      </w:divBdr>
    </w:div>
    <w:div w:id="1266882648">
      <w:bodyDiv w:val="1"/>
      <w:marLeft w:val="0"/>
      <w:marRight w:val="0"/>
      <w:marTop w:val="0"/>
      <w:marBottom w:val="0"/>
      <w:divBdr>
        <w:top w:val="none" w:sz="0" w:space="0" w:color="auto"/>
        <w:left w:val="none" w:sz="0" w:space="0" w:color="auto"/>
        <w:bottom w:val="none" w:sz="0" w:space="0" w:color="auto"/>
        <w:right w:val="none" w:sz="0" w:space="0" w:color="auto"/>
      </w:divBdr>
      <w:divsChild>
        <w:div w:id="117452605">
          <w:marLeft w:val="0"/>
          <w:marRight w:val="0"/>
          <w:marTop w:val="0"/>
          <w:marBottom w:val="0"/>
          <w:divBdr>
            <w:top w:val="none" w:sz="0" w:space="0" w:color="auto"/>
            <w:left w:val="none" w:sz="0" w:space="0" w:color="auto"/>
            <w:bottom w:val="none" w:sz="0" w:space="0" w:color="auto"/>
            <w:right w:val="none" w:sz="0" w:space="0" w:color="auto"/>
          </w:divBdr>
        </w:div>
        <w:div w:id="345133959">
          <w:marLeft w:val="0"/>
          <w:marRight w:val="0"/>
          <w:marTop w:val="0"/>
          <w:marBottom w:val="0"/>
          <w:divBdr>
            <w:top w:val="none" w:sz="0" w:space="0" w:color="auto"/>
            <w:left w:val="none" w:sz="0" w:space="0" w:color="auto"/>
            <w:bottom w:val="none" w:sz="0" w:space="0" w:color="auto"/>
            <w:right w:val="none" w:sz="0" w:space="0" w:color="auto"/>
          </w:divBdr>
        </w:div>
      </w:divsChild>
    </w:div>
    <w:div w:id="1295255952">
      <w:bodyDiv w:val="1"/>
      <w:marLeft w:val="0"/>
      <w:marRight w:val="0"/>
      <w:marTop w:val="0"/>
      <w:marBottom w:val="0"/>
      <w:divBdr>
        <w:top w:val="none" w:sz="0" w:space="0" w:color="auto"/>
        <w:left w:val="none" w:sz="0" w:space="0" w:color="auto"/>
        <w:bottom w:val="none" w:sz="0" w:space="0" w:color="auto"/>
        <w:right w:val="none" w:sz="0" w:space="0" w:color="auto"/>
      </w:divBdr>
    </w:div>
    <w:div w:id="1309358749">
      <w:bodyDiv w:val="1"/>
      <w:marLeft w:val="0"/>
      <w:marRight w:val="0"/>
      <w:marTop w:val="0"/>
      <w:marBottom w:val="0"/>
      <w:divBdr>
        <w:top w:val="none" w:sz="0" w:space="0" w:color="auto"/>
        <w:left w:val="none" w:sz="0" w:space="0" w:color="auto"/>
        <w:bottom w:val="none" w:sz="0" w:space="0" w:color="auto"/>
        <w:right w:val="none" w:sz="0" w:space="0" w:color="auto"/>
      </w:divBdr>
    </w:div>
    <w:div w:id="1343314168">
      <w:bodyDiv w:val="1"/>
      <w:marLeft w:val="0"/>
      <w:marRight w:val="0"/>
      <w:marTop w:val="0"/>
      <w:marBottom w:val="0"/>
      <w:divBdr>
        <w:top w:val="none" w:sz="0" w:space="0" w:color="auto"/>
        <w:left w:val="none" w:sz="0" w:space="0" w:color="auto"/>
        <w:bottom w:val="none" w:sz="0" w:space="0" w:color="auto"/>
        <w:right w:val="none" w:sz="0" w:space="0" w:color="auto"/>
      </w:divBdr>
    </w:div>
    <w:div w:id="1372879711">
      <w:bodyDiv w:val="1"/>
      <w:marLeft w:val="0"/>
      <w:marRight w:val="0"/>
      <w:marTop w:val="0"/>
      <w:marBottom w:val="0"/>
      <w:divBdr>
        <w:top w:val="none" w:sz="0" w:space="0" w:color="auto"/>
        <w:left w:val="none" w:sz="0" w:space="0" w:color="auto"/>
        <w:bottom w:val="none" w:sz="0" w:space="0" w:color="auto"/>
        <w:right w:val="none" w:sz="0" w:space="0" w:color="auto"/>
      </w:divBdr>
    </w:div>
    <w:div w:id="1373771694">
      <w:bodyDiv w:val="1"/>
      <w:marLeft w:val="0"/>
      <w:marRight w:val="0"/>
      <w:marTop w:val="0"/>
      <w:marBottom w:val="0"/>
      <w:divBdr>
        <w:top w:val="none" w:sz="0" w:space="0" w:color="auto"/>
        <w:left w:val="none" w:sz="0" w:space="0" w:color="auto"/>
        <w:bottom w:val="none" w:sz="0" w:space="0" w:color="auto"/>
        <w:right w:val="none" w:sz="0" w:space="0" w:color="auto"/>
      </w:divBdr>
    </w:div>
    <w:div w:id="1396273026">
      <w:bodyDiv w:val="1"/>
      <w:marLeft w:val="0"/>
      <w:marRight w:val="0"/>
      <w:marTop w:val="0"/>
      <w:marBottom w:val="0"/>
      <w:divBdr>
        <w:top w:val="none" w:sz="0" w:space="0" w:color="auto"/>
        <w:left w:val="none" w:sz="0" w:space="0" w:color="auto"/>
        <w:bottom w:val="none" w:sz="0" w:space="0" w:color="auto"/>
        <w:right w:val="none" w:sz="0" w:space="0" w:color="auto"/>
      </w:divBdr>
    </w:div>
    <w:div w:id="1423180473">
      <w:bodyDiv w:val="1"/>
      <w:marLeft w:val="0"/>
      <w:marRight w:val="0"/>
      <w:marTop w:val="0"/>
      <w:marBottom w:val="0"/>
      <w:divBdr>
        <w:top w:val="none" w:sz="0" w:space="0" w:color="auto"/>
        <w:left w:val="none" w:sz="0" w:space="0" w:color="auto"/>
        <w:bottom w:val="none" w:sz="0" w:space="0" w:color="auto"/>
        <w:right w:val="none" w:sz="0" w:space="0" w:color="auto"/>
      </w:divBdr>
    </w:div>
    <w:div w:id="1462379162">
      <w:bodyDiv w:val="1"/>
      <w:marLeft w:val="0"/>
      <w:marRight w:val="0"/>
      <w:marTop w:val="0"/>
      <w:marBottom w:val="0"/>
      <w:divBdr>
        <w:top w:val="none" w:sz="0" w:space="0" w:color="auto"/>
        <w:left w:val="none" w:sz="0" w:space="0" w:color="auto"/>
        <w:bottom w:val="none" w:sz="0" w:space="0" w:color="auto"/>
        <w:right w:val="none" w:sz="0" w:space="0" w:color="auto"/>
      </w:divBdr>
    </w:div>
    <w:div w:id="1492064895">
      <w:bodyDiv w:val="1"/>
      <w:marLeft w:val="0"/>
      <w:marRight w:val="0"/>
      <w:marTop w:val="0"/>
      <w:marBottom w:val="0"/>
      <w:divBdr>
        <w:top w:val="none" w:sz="0" w:space="0" w:color="auto"/>
        <w:left w:val="none" w:sz="0" w:space="0" w:color="auto"/>
        <w:bottom w:val="none" w:sz="0" w:space="0" w:color="auto"/>
        <w:right w:val="none" w:sz="0" w:space="0" w:color="auto"/>
      </w:divBdr>
    </w:div>
    <w:div w:id="1492140317">
      <w:bodyDiv w:val="1"/>
      <w:marLeft w:val="0"/>
      <w:marRight w:val="0"/>
      <w:marTop w:val="0"/>
      <w:marBottom w:val="0"/>
      <w:divBdr>
        <w:top w:val="none" w:sz="0" w:space="0" w:color="auto"/>
        <w:left w:val="none" w:sz="0" w:space="0" w:color="auto"/>
        <w:bottom w:val="none" w:sz="0" w:space="0" w:color="auto"/>
        <w:right w:val="none" w:sz="0" w:space="0" w:color="auto"/>
      </w:divBdr>
    </w:div>
    <w:div w:id="1507551516">
      <w:bodyDiv w:val="1"/>
      <w:marLeft w:val="0"/>
      <w:marRight w:val="0"/>
      <w:marTop w:val="0"/>
      <w:marBottom w:val="0"/>
      <w:divBdr>
        <w:top w:val="none" w:sz="0" w:space="0" w:color="auto"/>
        <w:left w:val="none" w:sz="0" w:space="0" w:color="auto"/>
        <w:bottom w:val="none" w:sz="0" w:space="0" w:color="auto"/>
        <w:right w:val="none" w:sz="0" w:space="0" w:color="auto"/>
      </w:divBdr>
    </w:div>
    <w:div w:id="1508398943">
      <w:bodyDiv w:val="1"/>
      <w:marLeft w:val="0"/>
      <w:marRight w:val="0"/>
      <w:marTop w:val="0"/>
      <w:marBottom w:val="0"/>
      <w:divBdr>
        <w:top w:val="none" w:sz="0" w:space="0" w:color="auto"/>
        <w:left w:val="none" w:sz="0" w:space="0" w:color="auto"/>
        <w:bottom w:val="none" w:sz="0" w:space="0" w:color="auto"/>
        <w:right w:val="none" w:sz="0" w:space="0" w:color="auto"/>
      </w:divBdr>
    </w:div>
    <w:div w:id="1509172188">
      <w:bodyDiv w:val="1"/>
      <w:marLeft w:val="0"/>
      <w:marRight w:val="0"/>
      <w:marTop w:val="0"/>
      <w:marBottom w:val="0"/>
      <w:divBdr>
        <w:top w:val="none" w:sz="0" w:space="0" w:color="auto"/>
        <w:left w:val="none" w:sz="0" w:space="0" w:color="auto"/>
        <w:bottom w:val="none" w:sz="0" w:space="0" w:color="auto"/>
        <w:right w:val="none" w:sz="0" w:space="0" w:color="auto"/>
      </w:divBdr>
    </w:div>
    <w:div w:id="1562014480">
      <w:bodyDiv w:val="1"/>
      <w:marLeft w:val="0"/>
      <w:marRight w:val="0"/>
      <w:marTop w:val="0"/>
      <w:marBottom w:val="0"/>
      <w:divBdr>
        <w:top w:val="none" w:sz="0" w:space="0" w:color="auto"/>
        <w:left w:val="none" w:sz="0" w:space="0" w:color="auto"/>
        <w:bottom w:val="none" w:sz="0" w:space="0" w:color="auto"/>
        <w:right w:val="none" w:sz="0" w:space="0" w:color="auto"/>
      </w:divBdr>
    </w:div>
    <w:div w:id="1603999238">
      <w:bodyDiv w:val="1"/>
      <w:marLeft w:val="0"/>
      <w:marRight w:val="0"/>
      <w:marTop w:val="0"/>
      <w:marBottom w:val="0"/>
      <w:divBdr>
        <w:top w:val="none" w:sz="0" w:space="0" w:color="auto"/>
        <w:left w:val="none" w:sz="0" w:space="0" w:color="auto"/>
        <w:bottom w:val="none" w:sz="0" w:space="0" w:color="auto"/>
        <w:right w:val="none" w:sz="0" w:space="0" w:color="auto"/>
      </w:divBdr>
    </w:div>
    <w:div w:id="1604073388">
      <w:bodyDiv w:val="1"/>
      <w:marLeft w:val="0"/>
      <w:marRight w:val="0"/>
      <w:marTop w:val="0"/>
      <w:marBottom w:val="0"/>
      <w:divBdr>
        <w:top w:val="none" w:sz="0" w:space="0" w:color="auto"/>
        <w:left w:val="none" w:sz="0" w:space="0" w:color="auto"/>
        <w:bottom w:val="none" w:sz="0" w:space="0" w:color="auto"/>
        <w:right w:val="none" w:sz="0" w:space="0" w:color="auto"/>
      </w:divBdr>
    </w:div>
    <w:div w:id="1626426186">
      <w:bodyDiv w:val="1"/>
      <w:marLeft w:val="0"/>
      <w:marRight w:val="0"/>
      <w:marTop w:val="0"/>
      <w:marBottom w:val="0"/>
      <w:divBdr>
        <w:top w:val="none" w:sz="0" w:space="0" w:color="auto"/>
        <w:left w:val="none" w:sz="0" w:space="0" w:color="auto"/>
        <w:bottom w:val="none" w:sz="0" w:space="0" w:color="auto"/>
        <w:right w:val="none" w:sz="0" w:space="0" w:color="auto"/>
      </w:divBdr>
    </w:div>
    <w:div w:id="1666592035">
      <w:bodyDiv w:val="1"/>
      <w:marLeft w:val="0"/>
      <w:marRight w:val="0"/>
      <w:marTop w:val="0"/>
      <w:marBottom w:val="0"/>
      <w:divBdr>
        <w:top w:val="none" w:sz="0" w:space="0" w:color="auto"/>
        <w:left w:val="none" w:sz="0" w:space="0" w:color="auto"/>
        <w:bottom w:val="none" w:sz="0" w:space="0" w:color="auto"/>
        <w:right w:val="none" w:sz="0" w:space="0" w:color="auto"/>
      </w:divBdr>
    </w:div>
    <w:div w:id="1753427958">
      <w:bodyDiv w:val="1"/>
      <w:marLeft w:val="0"/>
      <w:marRight w:val="0"/>
      <w:marTop w:val="0"/>
      <w:marBottom w:val="0"/>
      <w:divBdr>
        <w:top w:val="none" w:sz="0" w:space="0" w:color="auto"/>
        <w:left w:val="none" w:sz="0" w:space="0" w:color="auto"/>
        <w:bottom w:val="none" w:sz="0" w:space="0" w:color="auto"/>
        <w:right w:val="none" w:sz="0" w:space="0" w:color="auto"/>
      </w:divBdr>
    </w:div>
    <w:div w:id="1803227054">
      <w:bodyDiv w:val="1"/>
      <w:marLeft w:val="0"/>
      <w:marRight w:val="0"/>
      <w:marTop w:val="0"/>
      <w:marBottom w:val="0"/>
      <w:divBdr>
        <w:top w:val="none" w:sz="0" w:space="0" w:color="auto"/>
        <w:left w:val="none" w:sz="0" w:space="0" w:color="auto"/>
        <w:bottom w:val="none" w:sz="0" w:space="0" w:color="auto"/>
        <w:right w:val="none" w:sz="0" w:space="0" w:color="auto"/>
      </w:divBdr>
    </w:div>
    <w:div w:id="1821995181">
      <w:bodyDiv w:val="1"/>
      <w:marLeft w:val="0"/>
      <w:marRight w:val="0"/>
      <w:marTop w:val="0"/>
      <w:marBottom w:val="0"/>
      <w:divBdr>
        <w:top w:val="none" w:sz="0" w:space="0" w:color="auto"/>
        <w:left w:val="none" w:sz="0" w:space="0" w:color="auto"/>
        <w:bottom w:val="none" w:sz="0" w:space="0" w:color="auto"/>
        <w:right w:val="none" w:sz="0" w:space="0" w:color="auto"/>
      </w:divBdr>
    </w:div>
    <w:div w:id="1841503056">
      <w:bodyDiv w:val="1"/>
      <w:marLeft w:val="0"/>
      <w:marRight w:val="0"/>
      <w:marTop w:val="0"/>
      <w:marBottom w:val="0"/>
      <w:divBdr>
        <w:top w:val="none" w:sz="0" w:space="0" w:color="auto"/>
        <w:left w:val="none" w:sz="0" w:space="0" w:color="auto"/>
        <w:bottom w:val="none" w:sz="0" w:space="0" w:color="auto"/>
        <w:right w:val="none" w:sz="0" w:space="0" w:color="auto"/>
      </w:divBdr>
    </w:div>
    <w:div w:id="1858999716">
      <w:bodyDiv w:val="1"/>
      <w:marLeft w:val="0"/>
      <w:marRight w:val="0"/>
      <w:marTop w:val="0"/>
      <w:marBottom w:val="0"/>
      <w:divBdr>
        <w:top w:val="none" w:sz="0" w:space="0" w:color="auto"/>
        <w:left w:val="none" w:sz="0" w:space="0" w:color="auto"/>
        <w:bottom w:val="none" w:sz="0" w:space="0" w:color="auto"/>
        <w:right w:val="none" w:sz="0" w:space="0" w:color="auto"/>
      </w:divBdr>
    </w:div>
    <w:div w:id="1889803851">
      <w:bodyDiv w:val="1"/>
      <w:marLeft w:val="0"/>
      <w:marRight w:val="0"/>
      <w:marTop w:val="0"/>
      <w:marBottom w:val="0"/>
      <w:divBdr>
        <w:top w:val="none" w:sz="0" w:space="0" w:color="auto"/>
        <w:left w:val="none" w:sz="0" w:space="0" w:color="auto"/>
        <w:bottom w:val="none" w:sz="0" w:space="0" w:color="auto"/>
        <w:right w:val="none" w:sz="0" w:space="0" w:color="auto"/>
      </w:divBdr>
    </w:div>
    <w:div w:id="1895002421">
      <w:bodyDiv w:val="1"/>
      <w:marLeft w:val="0"/>
      <w:marRight w:val="0"/>
      <w:marTop w:val="0"/>
      <w:marBottom w:val="0"/>
      <w:divBdr>
        <w:top w:val="none" w:sz="0" w:space="0" w:color="auto"/>
        <w:left w:val="none" w:sz="0" w:space="0" w:color="auto"/>
        <w:bottom w:val="none" w:sz="0" w:space="0" w:color="auto"/>
        <w:right w:val="none" w:sz="0" w:space="0" w:color="auto"/>
      </w:divBdr>
    </w:div>
    <w:div w:id="1951352973">
      <w:bodyDiv w:val="1"/>
      <w:marLeft w:val="0"/>
      <w:marRight w:val="0"/>
      <w:marTop w:val="0"/>
      <w:marBottom w:val="0"/>
      <w:divBdr>
        <w:top w:val="none" w:sz="0" w:space="0" w:color="auto"/>
        <w:left w:val="none" w:sz="0" w:space="0" w:color="auto"/>
        <w:bottom w:val="none" w:sz="0" w:space="0" w:color="auto"/>
        <w:right w:val="none" w:sz="0" w:space="0" w:color="auto"/>
      </w:divBdr>
    </w:div>
    <w:div w:id="1988390227">
      <w:bodyDiv w:val="1"/>
      <w:marLeft w:val="0"/>
      <w:marRight w:val="0"/>
      <w:marTop w:val="0"/>
      <w:marBottom w:val="0"/>
      <w:divBdr>
        <w:top w:val="none" w:sz="0" w:space="0" w:color="auto"/>
        <w:left w:val="none" w:sz="0" w:space="0" w:color="auto"/>
        <w:bottom w:val="none" w:sz="0" w:space="0" w:color="auto"/>
        <w:right w:val="none" w:sz="0" w:space="0" w:color="auto"/>
      </w:divBdr>
    </w:div>
    <w:div w:id="1995835287">
      <w:bodyDiv w:val="1"/>
      <w:marLeft w:val="0"/>
      <w:marRight w:val="0"/>
      <w:marTop w:val="0"/>
      <w:marBottom w:val="0"/>
      <w:divBdr>
        <w:top w:val="none" w:sz="0" w:space="0" w:color="auto"/>
        <w:left w:val="none" w:sz="0" w:space="0" w:color="auto"/>
        <w:bottom w:val="none" w:sz="0" w:space="0" w:color="auto"/>
        <w:right w:val="none" w:sz="0" w:space="0" w:color="auto"/>
      </w:divBdr>
    </w:div>
    <w:div w:id="2021737115">
      <w:bodyDiv w:val="1"/>
      <w:marLeft w:val="0"/>
      <w:marRight w:val="0"/>
      <w:marTop w:val="0"/>
      <w:marBottom w:val="0"/>
      <w:divBdr>
        <w:top w:val="none" w:sz="0" w:space="0" w:color="auto"/>
        <w:left w:val="none" w:sz="0" w:space="0" w:color="auto"/>
        <w:bottom w:val="none" w:sz="0" w:space="0" w:color="auto"/>
        <w:right w:val="none" w:sz="0" w:space="0" w:color="auto"/>
      </w:divBdr>
    </w:div>
    <w:div w:id="2037466546">
      <w:bodyDiv w:val="1"/>
      <w:marLeft w:val="0"/>
      <w:marRight w:val="0"/>
      <w:marTop w:val="0"/>
      <w:marBottom w:val="0"/>
      <w:divBdr>
        <w:top w:val="none" w:sz="0" w:space="0" w:color="auto"/>
        <w:left w:val="none" w:sz="0" w:space="0" w:color="auto"/>
        <w:bottom w:val="none" w:sz="0" w:space="0" w:color="auto"/>
        <w:right w:val="none" w:sz="0" w:space="0" w:color="auto"/>
      </w:divBdr>
    </w:div>
    <w:div w:id="2046247769">
      <w:bodyDiv w:val="1"/>
      <w:marLeft w:val="0"/>
      <w:marRight w:val="0"/>
      <w:marTop w:val="0"/>
      <w:marBottom w:val="0"/>
      <w:divBdr>
        <w:top w:val="none" w:sz="0" w:space="0" w:color="auto"/>
        <w:left w:val="none" w:sz="0" w:space="0" w:color="auto"/>
        <w:bottom w:val="none" w:sz="0" w:space="0" w:color="auto"/>
        <w:right w:val="none" w:sz="0" w:space="0" w:color="auto"/>
      </w:divBdr>
    </w:div>
    <w:div w:id="21008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5623F-0FAB-48C4-8D38-18BC2C034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115</Words>
  <Characters>929</Characters>
  <Application>Microsoft Office Word</Application>
  <DocSecurity>0</DocSecurity>
  <Lines>7</Lines>
  <Paragraphs>2</Paragraphs>
  <ScaleCrop>false</ScaleCrop>
  <HeadingPairs>
    <vt:vector size="2" baseType="variant">
      <vt:variant>
        <vt:lpstr>Cím</vt:lpstr>
      </vt:variant>
      <vt:variant>
        <vt:i4>1</vt:i4>
      </vt:variant>
    </vt:vector>
  </HeadingPairs>
  <TitlesOfParts>
    <vt:vector size="1" baseType="lpstr">
      <vt:lpstr>D O K U M E N T Á C I Ó</vt:lpstr>
    </vt:vector>
  </TitlesOfParts>
  <Company>Budapest Főváros Önkormányzata, Főpolgármesteri H.</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K U M E N T Á C I Ó</dc:title>
  <dc:creator>TabaZs</dc:creator>
  <cp:lastModifiedBy>Halászné Leitold Eszter Erzsébet</cp:lastModifiedBy>
  <cp:revision>22</cp:revision>
  <cp:lastPrinted>2015-06-30T15:04:00Z</cp:lastPrinted>
  <dcterms:created xsi:type="dcterms:W3CDTF">2023-09-11T12:06:00Z</dcterms:created>
  <dcterms:modified xsi:type="dcterms:W3CDTF">2024-08-06T07:06:00Z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5c06e9-5942-4e86-88ee-667ccfefc533_Enabled">
    <vt:lpwstr>true</vt:lpwstr>
  </property>
  <property fmtid="{D5CDD505-2E9C-101B-9397-08002B2CF9AE}" pid="3" name="MSIP_Label_ee5c06e9-5942-4e86-88ee-667ccfefc533_SetDate">
    <vt:lpwstr>2023-09-11T12:06:09Z</vt:lpwstr>
  </property>
  <property fmtid="{D5CDD505-2E9C-101B-9397-08002B2CF9AE}" pid="4" name="MSIP_Label_ee5c06e9-5942-4e86-88ee-667ccfefc533_Method">
    <vt:lpwstr>Privileged</vt:lpwstr>
  </property>
  <property fmtid="{D5CDD505-2E9C-101B-9397-08002B2CF9AE}" pid="5" name="MSIP_Label_ee5c06e9-5942-4e86-88ee-667ccfefc533_Name">
    <vt:lpwstr>ee5c06e9-5942-4e86-88ee-667ccfefc533</vt:lpwstr>
  </property>
  <property fmtid="{D5CDD505-2E9C-101B-9397-08002B2CF9AE}" pid="6" name="MSIP_Label_ee5c06e9-5942-4e86-88ee-667ccfefc533_SiteId">
    <vt:lpwstr>65fbeb8c-2f3b-457b-8ce4-5794eb3efc4c</vt:lpwstr>
  </property>
  <property fmtid="{D5CDD505-2E9C-101B-9397-08002B2CF9AE}" pid="7" name="MSIP_Label_ee5c06e9-5942-4e86-88ee-667ccfefc533_ActionId">
    <vt:lpwstr>a07615b0-cb13-41d5-94f4-93cea8a47335</vt:lpwstr>
  </property>
  <property fmtid="{D5CDD505-2E9C-101B-9397-08002B2CF9AE}" pid="8" name="MSIP_Label_ee5c06e9-5942-4e86-88ee-667ccfefc533_ContentBits">
    <vt:lpwstr>0</vt:lpwstr>
  </property>
</Properties>
</file>