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BEAB" w14:textId="77777777" w:rsidR="00397CC5" w:rsidRPr="00585581" w:rsidRDefault="00621D34" w:rsidP="00953F4B">
      <w:pPr>
        <w:pStyle w:val="Default"/>
        <w:spacing w:before="120" w:line="276" w:lineRule="auto"/>
        <w:jc w:val="center"/>
        <w:rPr>
          <w:rFonts w:ascii="Arial" w:hAnsi="Arial" w:cs="Arial"/>
          <w:b/>
          <w:bCs/>
          <w:color w:val="auto"/>
          <w:spacing w:val="100"/>
          <w:sz w:val="22"/>
          <w:szCs w:val="22"/>
        </w:rPr>
      </w:pPr>
      <w:r w:rsidRPr="00585581">
        <w:rPr>
          <w:rFonts w:ascii="Arial" w:hAnsi="Arial" w:cs="Arial"/>
          <w:b/>
          <w:bCs/>
          <w:color w:val="auto"/>
          <w:spacing w:val="100"/>
          <w:sz w:val="22"/>
          <w:szCs w:val="22"/>
        </w:rPr>
        <w:t>AJÁNLATI ADATLAP</w:t>
      </w:r>
    </w:p>
    <w:p w14:paraId="1E9CA7E6" w14:textId="77777777" w:rsidR="003D3C6B" w:rsidRPr="00585581" w:rsidRDefault="003D3C6B" w:rsidP="003D3C6B">
      <w:pPr>
        <w:pStyle w:val="Default"/>
        <w:spacing w:before="120" w:line="276" w:lineRule="auto"/>
        <w:rPr>
          <w:rFonts w:ascii="Arial" w:hAnsi="Arial" w:cs="Arial"/>
          <w:bCs/>
          <w:color w:val="auto"/>
          <w:spacing w:val="100"/>
          <w:sz w:val="22"/>
          <w:szCs w:val="22"/>
        </w:rPr>
      </w:pPr>
    </w:p>
    <w:p w14:paraId="6A1F4654" w14:textId="77777777" w:rsidR="00224537" w:rsidRPr="002835A7" w:rsidRDefault="00224537" w:rsidP="00224537">
      <w:pPr>
        <w:tabs>
          <w:tab w:val="left" w:pos="360"/>
        </w:tabs>
        <w:ind w:left="360" w:right="141" w:hanging="360"/>
        <w:jc w:val="both"/>
        <w:rPr>
          <w:rFonts w:ascii="Arial" w:hAnsi="Arial" w:cs="Arial"/>
          <w:b/>
        </w:rPr>
      </w:pPr>
    </w:p>
    <w:p w14:paraId="40C067B9" w14:textId="77777777" w:rsidR="00224537" w:rsidRPr="002835A7" w:rsidRDefault="00224537" w:rsidP="002F06A0">
      <w:pPr>
        <w:tabs>
          <w:tab w:val="left" w:pos="360"/>
        </w:tabs>
        <w:spacing w:line="360" w:lineRule="auto"/>
        <w:ind w:left="357" w:right="142" w:hanging="357"/>
        <w:jc w:val="both"/>
        <w:rPr>
          <w:rFonts w:ascii="Arial" w:hAnsi="Arial" w:cs="Arial"/>
          <w:b/>
        </w:rPr>
      </w:pPr>
    </w:p>
    <w:p w14:paraId="30580457"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1.</w:t>
      </w:r>
      <w:r w:rsidRPr="002835A7">
        <w:rPr>
          <w:rFonts w:ascii="Arial" w:hAnsi="Arial" w:cs="Arial"/>
          <w:b/>
        </w:rPr>
        <w:tab/>
        <w:t>Az ajánlattevő/ajánlattevők</w:t>
      </w:r>
    </w:p>
    <w:p w14:paraId="3BAB592B"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1.1. Neve (megnevezése):</w:t>
      </w:r>
    </w:p>
    <w:p w14:paraId="37889F1D"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1.2. Székhelyének címe:</w:t>
      </w:r>
    </w:p>
    <w:p w14:paraId="0F4CE2DF"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ab/>
        <w:t>Levelezési címe (amennyiben székhelyétől eltér):</w:t>
      </w:r>
    </w:p>
    <w:p w14:paraId="13A8357E"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 xml:space="preserve">1.3. Cégjegyzékszáma: </w:t>
      </w:r>
    </w:p>
    <w:p w14:paraId="3718EA42"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1.4. Adószáma:</w:t>
      </w:r>
    </w:p>
    <w:p w14:paraId="51DFA464"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 xml:space="preserve">1.5. Kapcsolattartó neve: </w:t>
      </w:r>
    </w:p>
    <w:p w14:paraId="0BB275EF"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1.6. Elérhetősége (telefon, e-mail):</w:t>
      </w:r>
    </w:p>
    <w:p w14:paraId="586310FD" w14:textId="77777777" w:rsidR="00224537" w:rsidRPr="002835A7" w:rsidRDefault="00224537" w:rsidP="00224537">
      <w:pPr>
        <w:tabs>
          <w:tab w:val="left" w:pos="360"/>
        </w:tabs>
        <w:ind w:left="360" w:right="141" w:hanging="360"/>
        <w:jc w:val="both"/>
        <w:rPr>
          <w:rFonts w:ascii="Arial" w:hAnsi="Arial" w:cs="Arial"/>
          <w:b/>
        </w:rPr>
      </w:pPr>
    </w:p>
    <w:p w14:paraId="6B8F9878" w14:textId="77777777" w:rsidR="00224537" w:rsidRPr="002835A7" w:rsidRDefault="00224537" w:rsidP="00224537">
      <w:pPr>
        <w:tabs>
          <w:tab w:val="left" w:pos="360"/>
        </w:tabs>
        <w:ind w:left="360" w:right="141" w:hanging="360"/>
        <w:jc w:val="both"/>
        <w:rPr>
          <w:rFonts w:ascii="Arial" w:hAnsi="Arial" w:cs="Arial"/>
          <w:b/>
        </w:rPr>
      </w:pPr>
      <w:r w:rsidRPr="002835A7">
        <w:rPr>
          <w:rFonts w:ascii="Arial" w:hAnsi="Arial" w:cs="Arial"/>
          <w:b/>
        </w:rPr>
        <w:t>2.</w:t>
      </w:r>
      <w:r w:rsidRPr="002835A7">
        <w:rPr>
          <w:rFonts w:ascii="Arial" w:hAnsi="Arial" w:cs="Arial"/>
          <w:b/>
        </w:rPr>
        <w:tab/>
        <w:t xml:space="preserve">Az ajánlat tárgya: </w:t>
      </w:r>
    </w:p>
    <w:p w14:paraId="7ED91645" w14:textId="77777777" w:rsidR="00224537" w:rsidRPr="002835A7" w:rsidRDefault="00224537" w:rsidP="00224537">
      <w:pPr>
        <w:tabs>
          <w:tab w:val="left" w:pos="360"/>
        </w:tabs>
        <w:ind w:left="360" w:right="141" w:hanging="360"/>
        <w:jc w:val="both"/>
        <w:rPr>
          <w:rFonts w:ascii="Arial" w:hAnsi="Arial" w:cs="Arial"/>
          <w:b/>
        </w:rPr>
      </w:pPr>
    </w:p>
    <w:p w14:paraId="69385DCF" w14:textId="5D7B0285" w:rsidR="00224537" w:rsidRDefault="00224537" w:rsidP="00224537">
      <w:pPr>
        <w:tabs>
          <w:tab w:val="left" w:pos="360"/>
        </w:tabs>
        <w:ind w:left="360" w:right="141" w:hanging="360"/>
        <w:jc w:val="center"/>
        <w:rPr>
          <w:rFonts w:ascii="Arial" w:hAnsi="Arial" w:cs="Arial"/>
          <w:b/>
        </w:rPr>
      </w:pPr>
      <w:r w:rsidRPr="002835A7">
        <w:rPr>
          <w:rFonts w:ascii="Arial" w:hAnsi="Arial" w:cs="Arial"/>
          <w:b/>
        </w:rPr>
        <w:t>„</w:t>
      </w:r>
      <w:r w:rsidR="00DC1D08" w:rsidRPr="00DC1D08">
        <w:rPr>
          <w:rFonts w:ascii="Arial" w:hAnsi="Arial" w:cs="Arial"/>
          <w:b/>
        </w:rPr>
        <w:t>Budapest Klímaszerződésének lefordításával kapcsolatos feladatok ellátása</w:t>
      </w:r>
      <w:r w:rsidRPr="002835A7">
        <w:rPr>
          <w:rFonts w:ascii="Arial" w:hAnsi="Arial" w:cs="Arial"/>
          <w:b/>
        </w:rPr>
        <w:t>”</w:t>
      </w:r>
    </w:p>
    <w:p w14:paraId="3273BB12" w14:textId="77777777" w:rsidR="00224537" w:rsidRPr="0032423A" w:rsidRDefault="00224537" w:rsidP="00224537">
      <w:pPr>
        <w:tabs>
          <w:tab w:val="left" w:pos="360"/>
        </w:tabs>
        <w:ind w:left="360" w:right="141" w:hanging="360"/>
        <w:jc w:val="both"/>
        <w:rPr>
          <w:rFonts w:ascii="Arial" w:hAnsi="Arial" w:cs="Arial"/>
          <w:b/>
        </w:rPr>
      </w:pPr>
    </w:p>
    <w:p w14:paraId="1CDC7875" w14:textId="77777777" w:rsidR="00224537" w:rsidRPr="0032423A" w:rsidRDefault="00224537" w:rsidP="00224537">
      <w:pPr>
        <w:pStyle w:val="Szvegtrzs212"/>
        <w:tabs>
          <w:tab w:val="left" w:pos="426"/>
        </w:tabs>
        <w:spacing w:after="120"/>
        <w:ind w:left="0"/>
        <w:rPr>
          <w:rFonts w:ascii="Arial" w:hAnsi="Arial" w:cs="Arial"/>
          <w:b/>
          <w:sz w:val="20"/>
        </w:rPr>
      </w:pPr>
      <w:r w:rsidRPr="0032423A">
        <w:rPr>
          <w:rFonts w:ascii="Arial" w:hAnsi="Arial" w:cs="Arial"/>
          <w:b/>
          <w:sz w:val="20"/>
        </w:rPr>
        <w:t>3.</w:t>
      </w:r>
      <w:r w:rsidRPr="0032423A">
        <w:rPr>
          <w:rFonts w:ascii="Arial" w:hAnsi="Arial" w:cs="Arial"/>
          <w:sz w:val="20"/>
        </w:rPr>
        <w:tab/>
      </w:r>
      <w:r w:rsidRPr="0032423A">
        <w:rPr>
          <w:rFonts w:ascii="Arial" w:hAnsi="Arial" w:cs="Arial"/>
          <w:b/>
          <w:sz w:val="20"/>
        </w:rPr>
        <w:t>Árajánlat</w:t>
      </w:r>
      <w:r w:rsidRPr="0032423A">
        <w:rPr>
          <w:rFonts w:ascii="Arial" w:hAnsi="Arial" w:cs="Arial"/>
          <w:b/>
          <w:sz w:val="20"/>
          <w:vertAlign w:val="superscript"/>
        </w:rPr>
        <w:footnoteReference w:id="1"/>
      </w:r>
      <w:r w:rsidRPr="0032423A">
        <w:rPr>
          <w:rFonts w:ascii="Arial" w:hAnsi="Arial" w:cs="Arial"/>
          <w:b/>
          <w:sz w:val="20"/>
        </w:rPr>
        <w:t>:</w:t>
      </w:r>
    </w:p>
    <w:p w14:paraId="1114D097" w14:textId="77777777" w:rsidR="00585581" w:rsidRPr="0032423A" w:rsidRDefault="00585581" w:rsidP="00585581">
      <w:pPr>
        <w:pStyle w:val="Listaszerbekezds"/>
        <w:tabs>
          <w:tab w:val="left" w:pos="360"/>
        </w:tabs>
        <w:spacing w:before="120" w:line="276" w:lineRule="auto"/>
        <w:ind w:left="360"/>
        <w:jc w:val="both"/>
        <w:rPr>
          <w:rFonts w:ascii="Arial" w:hAnsi="Arial" w:cs="Arial"/>
          <w:bCs/>
          <w:iCs/>
        </w:rPr>
      </w:pPr>
    </w:p>
    <w:p w14:paraId="2D093A25" w14:textId="503DD448" w:rsidR="00094863" w:rsidRPr="0032423A" w:rsidRDefault="00472294" w:rsidP="00224537">
      <w:pPr>
        <w:pStyle w:val="Listaszerbekezds"/>
        <w:spacing w:before="120" w:line="276" w:lineRule="auto"/>
        <w:ind w:left="1134"/>
        <w:jc w:val="both"/>
        <w:rPr>
          <w:rFonts w:ascii="Arial" w:hAnsi="Arial" w:cs="Arial"/>
          <w:bCs/>
        </w:rPr>
      </w:pPr>
      <w:r w:rsidRPr="00FD4079">
        <w:rPr>
          <w:rFonts w:ascii="Arial" w:hAnsi="Arial" w:cs="Arial"/>
          <w:bCs/>
        </w:rPr>
        <w:t xml:space="preserve">Vállalkozói </w:t>
      </w:r>
      <w:r w:rsidR="006F346E" w:rsidRPr="00FD4079">
        <w:rPr>
          <w:rFonts w:ascii="Arial" w:hAnsi="Arial" w:cs="Arial"/>
          <w:bCs/>
        </w:rPr>
        <w:t>díj</w:t>
      </w:r>
      <w:r w:rsidR="004D1B7E" w:rsidRPr="00FD4079">
        <w:rPr>
          <w:rFonts w:ascii="Arial" w:hAnsi="Arial" w:cs="Arial"/>
          <w:bCs/>
        </w:rPr>
        <w:t xml:space="preserve">: </w:t>
      </w:r>
      <w:r w:rsidR="00037038" w:rsidRPr="00FD4079">
        <w:rPr>
          <w:rFonts w:ascii="Arial" w:hAnsi="Arial" w:cs="Arial"/>
          <w:bCs/>
        </w:rPr>
        <w:t xml:space="preserve">nettó </w:t>
      </w:r>
      <w:r w:rsidR="004D1B7E" w:rsidRPr="00FD4079">
        <w:rPr>
          <w:rFonts w:ascii="Arial" w:hAnsi="Arial" w:cs="Arial"/>
          <w:bCs/>
        </w:rPr>
        <w:t>……………</w:t>
      </w:r>
      <w:r w:rsidR="00037038" w:rsidRPr="00FD4079">
        <w:rPr>
          <w:rFonts w:ascii="Arial" w:hAnsi="Arial" w:cs="Arial"/>
          <w:bCs/>
        </w:rPr>
        <w:t>……………</w:t>
      </w:r>
      <w:proofErr w:type="gramStart"/>
      <w:r w:rsidR="00037038" w:rsidRPr="00FD4079">
        <w:rPr>
          <w:rFonts w:ascii="Arial" w:hAnsi="Arial" w:cs="Arial"/>
          <w:bCs/>
        </w:rPr>
        <w:t>…</w:t>
      </w:r>
      <w:r w:rsidR="00037038" w:rsidRPr="0032423A">
        <w:rPr>
          <w:rFonts w:ascii="Arial" w:hAnsi="Arial" w:cs="Arial"/>
          <w:bCs/>
        </w:rPr>
        <w:t xml:space="preserve"> ,</w:t>
      </w:r>
      <w:proofErr w:type="gramEnd"/>
      <w:r w:rsidR="00037038" w:rsidRPr="0032423A">
        <w:rPr>
          <w:rFonts w:ascii="Arial" w:hAnsi="Arial" w:cs="Arial"/>
          <w:bCs/>
        </w:rPr>
        <w:t xml:space="preserve">- </w:t>
      </w:r>
      <w:r w:rsidR="009826C4" w:rsidRPr="0032423A">
        <w:rPr>
          <w:rFonts w:ascii="Arial" w:hAnsi="Arial" w:cs="Arial"/>
          <w:bCs/>
        </w:rPr>
        <w:t>HUF</w:t>
      </w:r>
    </w:p>
    <w:p w14:paraId="56087781" w14:textId="77777777" w:rsidR="003D3C6B" w:rsidRPr="0032423A" w:rsidRDefault="003D3C6B" w:rsidP="003D3C6B">
      <w:pPr>
        <w:pStyle w:val="Listaszerbekezds"/>
        <w:tabs>
          <w:tab w:val="left" w:pos="567"/>
        </w:tabs>
        <w:spacing w:before="120" w:line="276" w:lineRule="auto"/>
        <w:ind w:left="360"/>
        <w:jc w:val="both"/>
        <w:rPr>
          <w:rFonts w:ascii="Arial" w:hAnsi="Arial" w:cs="Arial"/>
          <w:bCs/>
        </w:rPr>
      </w:pPr>
    </w:p>
    <w:p w14:paraId="54159A13" w14:textId="77777777" w:rsidR="00163BB6" w:rsidRPr="0032423A" w:rsidRDefault="00163BB6" w:rsidP="00037038">
      <w:pPr>
        <w:pStyle w:val="Default"/>
        <w:spacing w:before="120" w:line="276" w:lineRule="auto"/>
        <w:rPr>
          <w:rFonts w:ascii="Arial" w:hAnsi="Arial" w:cs="Arial"/>
          <w:bCs/>
          <w:color w:val="auto"/>
          <w:sz w:val="20"/>
          <w:szCs w:val="20"/>
        </w:rPr>
      </w:pPr>
    </w:p>
    <w:p w14:paraId="5BC4C09D" w14:textId="5190479B" w:rsidR="00034362" w:rsidRPr="0032423A" w:rsidRDefault="0014325E" w:rsidP="00037038">
      <w:pPr>
        <w:pStyle w:val="Default"/>
        <w:spacing w:before="120" w:line="276" w:lineRule="auto"/>
        <w:rPr>
          <w:rFonts w:ascii="Arial" w:hAnsi="Arial" w:cs="Arial"/>
          <w:bCs/>
          <w:color w:val="auto"/>
          <w:sz w:val="20"/>
          <w:szCs w:val="20"/>
        </w:rPr>
      </w:pPr>
      <w:r w:rsidRPr="0032423A">
        <w:rPr>
          <w:rFonts w:ascii="Arial" w:hAnsi="Arial" w:cs="Arial"/>
          <w:bCs/>
          <w:color w:val="auto"/>
          <w:sz w:val="20"/>
          <w:szCs w:val="20"/>
        </w:rPr>
        <w:t>Kelt: ……………………</w:t>
      </w:r>
      <w:r w:rsidR="00C02209" w:rsidRPr="0032423A">
        <w:rPr>
          <w:rFonts w:ascii="Arial" w:hAnsi="Arial" w:cs="Arial"/>
          <w:bCs/>
          <w:color w:val="auto"/>
          <w:sz w:val="20"/>
          <w:szCs w:val="20"/>
        </w:rPr>
        <w:t xml:space="preserve">, </w:t>
      </w:r>
      <w:r w:rsidR="00C913D7">
        <w:rPr>
          <w:rFonts w:ascii="Arial" w:hAnsi="Arial" w:cs="Arial"/>
          <w:bCs/>
          <w:color w:val="auto"/>
          <w:sz w:val="20"/>
          <w:szCs w:val="20"/>
        </w:rPr>
        <w:t>……</w:t>
      </w:r>
      <w:r w:rsidR="00034362" w:rsidRPr="0032423A">
        <w:rPr>
          <w:rFonts w:ascii="Arial" w:hAnsi="Arial" w:cs="Arial"/>
          <w:bCs/>
          <w:color w:val="auto"/>
          <w:sz w:val="20"/>
          <w:szCs w:val="20"/>
        </w:rPr>
        <w:t>.</w:t>
      </w:r>
      <w:r w:rsidR="00C913D7">
        <w:rPr>
          <w:rFonts w:ascii="Arial" w:hAnsi="Arial" w:cs="Arial"/>
          <w:bCs/>
          <w:color w:val="auto"/>
          <w:sz w:val="20"/>
          <w:szCs w:val="20"/>
        </w:rPr>
        <w:t xml:space="preserve"> év</w:t>
      </w:r>
      <w:r w:rsidR="00034362" w:rsidRPr="0032423A">
        <w:rPr>
          <w:rFonts w:ascii="Arial" w:hAnsi="Arial" w:cs="Arial"/>
          <w:bCs/>
          <w:color w:val="auto"/>
          <w:sz w:val="20"/>
          <w:szCs w:val="20"/>
        </w:rPr>
        <w:t xml:space="preserve"> …………</w:t>
      </w:r>
      <w:r w:rsidRPr="0032423A">
        <w:rPr>
          <w:rFonts w:ascii="Arial" w:hAnsi="Arial" w:cs="Arial"/>
          <w:bCs/>
          <w:color w:val="auto"/>
          <w:sz w:val="20"/>
          <w:szCs w:val="20"/>
        </w:rPr>
        <w:t>……… hónap ……</w:t>
      </w:r>
      <w:r w:rsidR="00034362" w:rsidRPr="0032423A">
        <w:rPr>
          <w:rFonts w:ascii="Arial" w:hAnsi="Arial" w:cs="Arial"/>
          <w:bCs/>
          <w:color w:val="auto"/>
          <w:sz w:val="20"/>
          <w:szCs w:val="20"/>
        </w:rPr>
        <w:t xml:space="preserve"> napján</w:t>
      </w:r>
    </w:p>
    <w:p w14:paraId="261E2E97" w14:textId="77777777" w:rsidR="00326317" w:rsidRPr="00585581" w:rsidRDefault="00326317" w:rsidP="00037038">
      <w:pPr>
        <w:pStyle w:val="Default"/>
        <w:spacing w:line="276" w:lineRule="auto"/>
        <w:rPr>
          <w:rFonts w:ascii="Arial" w:hAnsi="Arial" w:cs="Arial"/>
          <w:bCs/>
          <w:color w:val="auto"/>
          <w:sz w:val="22"/>
          <w:szCs w:val="22"/>
        </w:rPr>
      </w:pPr>
    </w:p>
    <w:p w14:paraId="6EEE0B61" w14:textId="77777777" w:rsidR="00292D32" w:rsidRPr="00585581" w:rsidRDefault="00292D32" w:rsidP="00037038">
      <w:pPr>
        <w:pStyle w:val="Default"/>
        <w:spacing w:line="276" w:lineRule="auto"/>
        <w:rPr>
          <w:rFonts w:ascii="Arial" w:hAnsi="Arial" w:cs="Arial"/>
          <w:bCs/>
          <w:color w:val="auto"/>
          <w:sz w:val="22"/>
          <w:szCs w:val="22"/>
        </w:rPr>
      </w:pPr>
    </w:p>
    <w:p w14:paraId="3D376EBE" w14:textId="77777777" w:rsidR="00292D32" w:rsidRPr="00585581" w:rsidRDefault="00292D32" w:rsidP="00037038">
      <w:pPr>
        <w:pStyle w:val="Default"/>
        <w:spacing w:line="276" w:lineRule="auto"/>
        <w:rPr>
          <w:rFonts w:ascii="Arial" w:hAnsi="Arial" w:cs="Arial"/>
          <w:bCs/>
          <w:color w:val="auto"/>
          <w:sz w:val="22"/>
          <w:szCs w:val="22"/>
        </w:rPr>
      </w:pPr>
    </w:p>
    <w:p w14:paraId="12A03516" w14:textId="77777777" w:rsidR="00727B11" w:rsidRPr="00585581" w:rsidRDefault="00727B11" w:rsidP="00037038">
      <w:pPr>
        <w:pStyle w:val="Default"/>
        <w:spacing w:line="276" w:lineRule="auto"/>
        <w:rPr>
          <w:rFonts w:ascii="Arial" w:hAnsi="Arial" w:cs="Arial"/>
          <w:bCs/>
          <w:color w:val="auto"/>
          <w:sz w:val="22"/>
          <w:szCs w:val="22"/>
        </w:rPr>
      </w:pPr>
    </w:p>
    <w:p w14:paraId="27213A1A" w14:textId="77777777" w:rsidR="003D3C6B" w:rsidRPr="00585581" w:rsidRDefault="003D3C6B" w:rsidP="00037038">
      <w:pPr>
        <w:pStyle w:val="Default"/>
        <w:spacing w:line="276" w:lineRule="auto"/>
        <w:rPr>
          <w:rFonts w:ascii="Arial" w:hAnsi="Arial" w:cs="Arial"/>
          <w:bCs/>
          <w:color w:val="auto"/>
          <w:sz w:val="22"/>
          <w:szCs w:val="22"/>
        </w:rPr>
      </w:pPr>
    </w:p>
    <w:p w14:paraId="40BEB842" w14:textId="77777777" w:rsidR="00034362" w:rsidRPr="0032423A" w:rsidRDefault="00034362" w:rsidP="00037038">
      <w:pPr>
        <w:pStyle w:val="Default"/>
        <w:spacing w:line="276" w:lineRule="auto"/>
        <w:ind w:left="4253"/>
        <w:jc w:val="center"/>
        <w:rPr>
          <w:rFonts w:ascii="Arial" w:hAnsi="Arial" w:cs="Arial"/>
          <w:bCs/>
          <w:color w:val="auto"/>
          <w:sz w:val="20"/>
          <w:szCs w:val="20"/>
        </w:rPr>
      </w:pPr>
      <w:r w:rsidRPr="0032423A">
        <w:rPr>
          <w:rFonts w:ascii="Arial" w:hAnsi="Arial" w:cs="Arial"/>
          <w:bCs/>
          <w:color w:val="auto"/>
          <w:sz w:val="20"/>
          <w:szCs w:val="20"/>
        </w:rPr>
        <w:t>_________</w:t>
      </w:r>
      <w:r w:rsidR="00823C00" w:rsidRPr="0032423A">
        <w:rPr>
          <w:rFonts w:ascii="Arial" w:hAnsi="Arial" w:cs="Arial"/>
          <w:bCs/>
          <w:color w:val="auto"/>
          <w:sz w:val="20"/>
          <w:szCs w:val="20"/>
        </w:rPr>
        <w:t>________</w:t>
      </w:r>
      <w:r w:rsidRPr="0032423A">
        <w:rPr>
          <w:rFonts w:ascii="Arial" w:hAnsi="Arial" w:cs="Arial"/>
          <w:bCs/>
          <w:color w:val="auto"/>
          <w:sz w:val="20"/>
          <w:szCs w:val="20"/>
        </w:rPr>
        <w:t>_________________</w:t>
      </w:r>
    </w:p>
    <w:p w14:paraId="6FAF9A62" w14:textId="5E5DB1B5" w:rsidR="00227C79" w:rsidRPr="00585581" w:rsidRDefault="00BA2E40" w:rsidP="003D3C6B">
      <w:pPr>
        <w:pStyle w:val="Default"/>
        <w:spacing w:line="276" w:lineRule="auto"/>
        <w:ind w:left="4253"/>
        <w:jc w:val="center"/>
        <w:rPr>
          <w:rFonts w:ascii="Arial" w:hAnsi="Arial" w:cs="Arial"/>
          <w:bCs/>
          <w:i/>
          <w:color w:val="auto"/>
          <w:sz w:val="22"/>
          <w:szCs w:val="22"/>
        </w:rPr>
      </w:pPr>
      <w:r w:rsidRPr="0032423A">
        <w:rPr>
          <w:rFonts w:ascii="Arial" w:hAnsi="Arial" w:cs="Arial"/>
          <w:bCs/>
          <w:i/>
          <w:color w:val="auto"/>
          <w:sz w:val="20"/>
          <w:szCs w:val="20"/>
        </w:rPr>
        <w:t>(Cégszerű aláírás a kötelez</w:t>
      </w:r>
      <w:r w:rsidR="0066170E" w:rsidRPr="0032423A">
        <w:rPr>
          <w:rFonts w:ascii="Arial" w:hAnsi="Arial" w:cs="Arial"/>
          <w:bCs/>
          <w:i/>
          <w:color w:val="auto"/>
          <w:sz w:val="20"/>
          <w:szCs w:val="20"/>
        </w:rPr>
        <w:t>ettség</w:t>
      </w:r>
      <w:r w:rsidRPr="0032423A">
        <w:rPr>
          <w:rFonts w:ascii="Arial" w:hAnsi="Arial" w:cs="Arial"/>
          <w:bCs/>
          <w:i/>
          <w:color w:val="auto"/>
          <w:sz w:val="20"/>
          <w:szCs w:val="20"/>
        </w:rPr>
        <w:t>vállalásra jogosult/jogosulta</w:t>
      </w:r>
      <w:r w:rsidR="00163BB6" w:rsidRPr="0032423A">
        <w:rPr>
          <w:rFonts w:ascii="Arial" w:hAnsi="Arial" w:cs="Arial"/>
          <w:bCs/>
          <w:i/>
          <w:color w:val="auto"/>
          <w:sz w:val="20"/>
          <w:szCs w:val="20"/>
        </w:rPr>
        <w:t xml:space="preserve">k </w:t>
      </w:r>
      <w:r w:rsidRPr="0032423A">
        <w:rPr>
          <w:rFonts w:ascii="Arial" w:hAnsi="Arial" w:cs="Arial"/>
          <w:bCs/>
          <w:i/>
          <w:color w:val="auto"/>
          <w:sz w:val="20"/>
          <w:szCs w:val="20"/>
        </w:rPr>
        <w:t>részéről)</w:t>
      </w:r>
      <w:r w:rsidR="00F610CE">
        <w:rPr>
          <w:rStyle w:val="Lbjegyzet-hivatkozs"/>
          <w:rFonts w:ascii="Arial" w:hAnsi="Arial"/>
          <w:bCs/>
          <w:i/>
          <w:color w:val="auto"/>
          <w:sz w:val="20"/>
          <w:szCs w:val="22"/>
        </w:rPr>
        <w:footnoteReference w:id="2"/>
      </w:r>
    </w:p>
    <w:sectPr w:rsidR="00227C79" w:rsidRPr="00585581" w:rsidSect="004D1B7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755B" w14:textId="77777777" w:rsidR="00194459" w:rsidRDefault="00194459">
      <w:r>
        <w:separator/>
      </w:r>
    </w:p>
  </w:endnote>
  <w:endnote w:type="continuationSeparator" w:id="0">
    <w:p w14:paraId="79168D70" w14:textId="77777777" w:rsidR="00194459" w:rsidRDefault="0019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H-Times">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Switzerland">
    <w:altName w:val="Times New Roman"/>
    <w:charset w:val="00"/>
    <w:family w:val="auto"/>
    <w:pitch w:val="variable"/>
    <w:sig w:usb0="00000003" w:usb1="00000000" w:usb2="00000000" w:usb3="00000000" w:csb0="00000001"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tarSymbol">
    <w:altName w:val="Arial Unicode MS"/>
    <w:charset w:val="80"/>
    <w:family w:val="auto"/>
    <w:pitch w:val="default"/>
  </w:font>
  <w:font w:name="Goudy Old Style ATT">
    <w:altName w:val="Times New Roman"/>
    <w:charset w:val="EE"/>
    <w:family w:val="roman"/>
    <w:pitch w:val="variable"/>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0084" w14:textId="77777777" w:rsidR="00E329F5" w:rsidRDefault="00E329F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9458" w14:textId="77777777" w:rsidR="00E329F5" w:rsidRDefault="00E329F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0574" w14:textId="77777777" w:rsidR="00E329F5" w:rsidRDefault="00E329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FE5C" w14:textId="77777777" w:rsidR="00194459" w:rsidRDefault="00194459">
      <w:r>
        <w:separator/>
      </w:r>
    </w:p>
  </w:footnote>
  <w:footnote w:type="continuationSeparator" w:id="0">
    <w:p w14:paraId="4DA35ED0" w14:textId="77777777" w:rsidR="00194459" w:rsidRDefault="00194459">
      <w:r>
        <w:continuationSeparator/>
      </w:r>
    </w:p>
  </w:footnote>
  <w:footnote w:id="1">
    <w:p w14:paraId="5105EEF4" w14:textId="77777777" w:rsidR="00224537" w:rsidRPr="00E623BB" w:rsidRDefault="00224537" w:rsidP="00224537">
      <w:pPr>
        <w:pStyle w:val="Lbjegyzetszveg"/>
        <w:tabs>
          <w:tab w:val="left" w:pos="8647"/>
        </w:tabs>
        <w:jc w:val="both"/>
        <w:rPr>
          <w:rFonts w:ascii="Arial" w:hAnsi="Arial" w:cs="Arial"/>
          <w:sz w:val="16"/>
          <w:szCs w:val="16"/>
          <w:highlight w:val="yellow"/>
        </w:rPr>
      </w:pPr>
      <w:r w:rsidRPr="00331893">
        <w:rPr>
          <w:rStyle w:val="Lbjegyzet-hivatkozs"/>
          <w:rFonts w:ascii="Arial" w:hAnsi="Arial" w:cs="Arial"/>
          <w:sz w:val="16"/>
          <w:szCs w:val="16"/>
        </w:rPr>
        <w:footnoteRef/>
      </w:r>
      <w:r w:rsidRPr="00331893">
        <w:rPr>
          <w:rFonts w:ascii="Arial" w:hAnsi="Arial" w:cs="Arial"/>
          <w:sz w:val="16"/>
          <w:szCs w:val="16"/>
        </w:rPr>
        <w:t>A pénzügyi ellenszolgáltatást az ajánlatkérő az adófizetési kötelezettség keletkezésének napján érvényes ÁFA mértékével növelt bruttó áron teljesíti.</w:t>
      </w:r>
    </w:p>
  </w:footnote>
  <w:footnote w:id="2">
    <w:p w14:paraId="4B77440C" w14:textId="4A8B8CA5" w:rsidR="00F610CE" w:rsidRPr="00F610CE" w:rsidRDefault="00F610CE">
      <w:pPr>
        <w:pStyle w:val="Lbjegyzetszveg"/>
        <w:rPr>
          <w:lang w:val="en-GB"/>
        </w:rPr>
      </w:pPr>
      <w:r w:rsidRPr="0039036D">
        <w:rPr>
          <w:rStyle w:val="Lbjegyzet-hivatkozs"/>
          <w:rFonts w:ascii="Arial" w:hAnsi="Arial" w:cs="Arial"/>
        </w:rPr>
        <w:footnoteRef/>
      </w:r>
      <w:r w:rsidRPr="0039036D">
        <w:rPr>
          <w:rFonts w:ascii="Arial" w:hAnsi="Arial" w:cs="Arial"/>
        </w:rPr>
        <w:t xml:space="preserve"> </w:t>
      </w:r>
      <w:r w:rsidR="0032423A" w:rsidRPr="0039036D">
        <w:rPr>
          <w:rFonts w:ascii="Arial" w:hAnsi="Arial" w:cs="Arial"/>
          <w:sz w:val="16"/>
        </w:rPr>
        <w:t>K</w:t>
      </w:r>
      <w:r w:rsidRPr="0039036D">
        <w:rPr>
          <w:rFonts w:ascii="Arial" w:hAnsi="Arial" w:cs="Arial"/>
          <w:sz w:val="16"/>
        </w:rPr>
        <w:t>érjük az aláírási címpéldányban</w:t>
      </w:r>
      <w:r w:rsidR="00544AE9">
        <w:rPr>
          <w:rFonts w:ascii="Arial" w:hAnsi="Arial" w:cs="Arial"/>
          <w:sz w:val="16"/>
        </w:rPr>
        <w:t xml:space="preserve"> </w:t>
      </w:r>
      <w:r w:rsidRPr="00F610CE">
        <w:rPr>
          <w:rFonts w:ascii="Arial" w:hAnsi="Arial" w:cs="Arial"/>
          <w:sz w:val="16"/>
        </w:rPr>
        <w:t>/</w:t>
      </w:r>
      <w:r w:rsidR="00544AE9">
        <w:rPr>
          <w:rFonts w:ascii="Arial" w:hAnsi="Arial" w:cs="Arial"/>
          <w:sz w:val="16"/>
        </w:rPr>
        <w:t xml:space="preserve"> </w:t>
      </w:r>
      <w:r w:rsidRPr="00F610CE">
        <w:rPr>
          <w:rFonts w:ascii="Arial" w:hAnsi="Arial" w:cs="Arial"/>
          <w:sz w:val="16"/>
        </w:rPr>
        <w:t>aláírás mintában foglaltak szerint aláírni.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D6CD" w14:textId="77777777" w:rsidR="00E329F5" w:rsidRDefault="00E329F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E81B" w14:textId="77777777" w:rsidR="00E329F5" w:rsidRDefault="00E329F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328A" w14:textId="7F80C2C7" w:rsidR="00BD0A2C" w:rsidRPr="00914E81" w:rsidRDefault="00914E81" w:rsidP="00914E81">
    <w:pPr>
      <w:pStyle w:val="lfej"/>
      <w:numPr>
        <w:ilvl w:val="0"/>
        <w:numId w:val="37"/>
      </w:numPr>
      <w:jc w:val="right"/>
      <w:rPr>
        <w:rFonts w:ascii="Arial" w:hAnsi="Arial" w:cs="Arial"/>
      </w:rPr>
    </w:pPr>
    <w:r>
      <w:rPr>
        <w:rFonts w:ascii="Arial" w:hAnsi="Arial" w:cs="Arial"/>
      </w:rPr>
      <w:t>s</w:t>
    </w:r>
    <w:r w:rsidRPr="00914E81">
      <w:rPr>
        <w:rFonts w:ascii="Arial" w:hAnsi="Arial" w:cs="Arial"/>
      </w:rPr>
      <w:t>z.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35E3922"/>
    <w:lvl w:ilvl="0">
      <w:start w:val="1"/>
      <w:numFmt w:val="decimal"/>
      <w:pStyle w:val="Szmozottlista4"/>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0000002"/>
    <w:multiLevelType w:val="multilevel"/>
    <w:tmpl w:val="00000002"/>
    <w:name w:val="WW8Num2"/>
    <w:lvl w:ilvl="0">
      <w:start w:val="4"/>
      <w:numFmt w:val="decimal"/>
      <w:lvlText w:val="%1."/>
      <w:lvlJc w:val="left"/>
      <w:pPr>
        <w:tabs>
          <w:tab w:val="num" w:pos="360"/>
        </w:tabs>
        <w:ind w:left="360" w:hanging="360"/>
      </w:pPr>
      <w:rPr>
        <w:b/>
      </w:rPr>
    </w:lvl>
    <w:lvl w:ilvl="1">
      <w:start w:val="1"/>
      <w:numFmt w:val="decimal"/>
      <w:lvlText w:val="%1.%2."/>
      <w:lvlJc w:val="left"/>
      <w:pPr>
        <w:tabs>
          <w:tab w:val="num" w:pos="1778"/>
        </w:tabs>
        <w:ind w:left="1778" w:hanging="360"/>
      </w:pPr>
      <w:rPr>
        <w:b w:val="0"/>
      </w:rPr>
    </w:lvl>
    <w:lvl w:ilvl="2">
      <w:start w:val="1"/>
      <w:numFmt w:val="decimal"/>
      <w:lvlText w:val="%1.%2.%3."/>
      <w:lvlJc w:val="left"/>
      <w:pPr>
        <w:tabs>
          <w:tab w:val="num" w:pos="3540"/>
        </w:tabs>
        <w:ind w:left="3540" w:hanging="720"/>
      </w:pPr>
      <w:rPr>
        <w:b/>
      </w:rPr>
    </w:lvl>
    <w:lvl w:ilvl="3">
      <w:start w:val="1"/>
      <w:numFmt w:val="decimal"/>
      <w:lvlText w:val="%1.%2.%3.%4."/>
      <w:lvlJc w:val="left"/>
      <w:pPr>
        <w:tabs>
          <w:tab w:val="num" w:pos="4950"/>
        </w:tabs>
        <w:ind w:left="4950" w:hanging="720"/>
      </w:pPr>
      <w:rPr>
        <w:b/>
      </w:rPr>
    </w:lvl>
    <w:lvl w:ilvl="4">
      <w:start w:val="1"/>
      <w:numFmt w:val="decimal"/>
      <w:lvlText w:val="%1.%2.%3.%4.%5."/>
      <w:lvlJc w:val="left"/>
      <w:pPr>
        <w:tabs>
          <w:tab w:val="num" w:pos="6720"/>
        </w:tabs>
        <w:ind w:left="6720" w:hanging="1080"/>
      </w:pPr>
      <w:rPr>
        <w:b/>
      </w:rPr>
    </w:lvl>
    <w:lvl w:ilvl="5">
      <w:start w:val="1"/>
      <w:numFmt w:val="decimal"/>
      <w:lvlText w:val="%1.%2.%3.%4.%5.%6."/>
      <w:lvlJc w:val="left"/>
      <w:pPr>
        <w:tabs>
          <w:tab w:val="num" w:pos="8130"/>
        </w:tabs>
        <w:ind w:left="8130" w:hanging="1080"/>
      </w:pPr>
      <w:rPr>
        <w:b/>
      </w:rPr>
    </w:lvl>
    <w:lvl w:ilvl="6">
      <w:start w:val="1"/>
      <w:numFmt w:val="decimal"/>
      <w:lvlText w:val="%1.%2.%3.%4.%5.%6.%7."/>
      <w:lvlJc w:val="left"/>
      <w:pPr>
        <w:tabs>
          <w:tab w:val="num" w:pos="9900"/>
        </w:tabs>
        <w:ind w:left="9900" w:hanging="1440"/>
      </w:pPr>
      <w:rPr>
        <w:b/>
      </w:rPr>
    </w:lvl>
    <w:lvl w:ilvl="7">
      <w:start w:val="1"/>
      <w:numFmt w:val="decimal"/>
      <w:lvlText w:val="%1.%2.%3.%4.%5.%6.%7.%8."/>
      <w:lvlJc w:val="left"/>
      <w:pPr>
        <w:tabs>
          <w:tab w:val="num" w:pos="11310"/>
        </w:tabs>
        <w:ind w:left="11310" w:hanging="1440"/>
      </w:pPr>
      <w:rPr>
        <w:b/>
      </w:rPr>
    </w:lvl>
    <w:lvl w:ilvl="8">
      <w:start w:val="1"/>
      <w:numFmt w:val="decimal"/>
      <w:lvlText w:val="%1.%2.%3.%4.%5.%6.%7.%8.%9."/>
      <w:lvlJc w:val="left"/>
      <w:pPr>
        <w:tabs>
          <w:tab w:val="num" w:pos="13080"/>
        </w:tabs>
        <w:ind w:left="13080" w:hanging="1800"/>
      </w:pPr>
      <w:rPr>
        <w:b/>
      </w:rPr>
    </w:lvl>
  </w:abstractNum>
  <w:abstractNum w:abstractNumId="4" w15:restartNumberingAfterBreak="0">
    <w:nsid w:val="00000003"/>
    <w:multiLevelType w:val="multilevel"/>
    <w:tmpl w:val="00000003"/>
    <w:name w:val="WW8Num3"/>
    <w:lvl w:ilvl="0">
      <w:start w:val="20"/>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1.%2"/>
      <w:lvlJc w:val="left"/>
      <w:pPr>
        <w:tabs>
          <w:tab w:val="num" w:pos="0"/>
        </w:tabs>
      </w:pPr>
    </w:lvl>
    <w:lvl w:ilvl="2">
      <w:start w:val="2"/>
      <w:numFmt w:val="decimal"/>
      <w:lvlText w:val="%1.%2.%3"/>
      <w:lvlJc w:val="left"/>
      <w:pPr>
        <w:tabs>
          <w:tab w:val="num" w:pos="0"/>
        </w:tabs>
      </w:pPr>
    </w:lvl>
    <w:lvl w:ilvl="3">
      <w:start w:val="4"/>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7" w15:restartNumberingAfterBreak="0">
    <w:nsid w:val="00000007"/>
    <w:multiLevelType w:val="multilevel"/>
    <w:tmpl w:val="00000007"/>
    <w:name w:val="WW8Num7"/>
    <w:lvl w:ilvl="0">
      <w:start w:val="16"/>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8"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5"/>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9" w15:restartNumberingAfterBreak="0">
    <w:nsid w:val="0000000E"/>
    <w:multiLevelType w:val="multilevel"/>
    <w:tmpl w:val="0000000E"/>
    <w:name w:val="WW8Num15"/>
    <w:lvl w:ilvl="0">
      <w:start w:val="19"/>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0" w15:restartNumberingAfterBreak="0">
    <w:nsid w:val="0000000F"/>
    <w:multiLevelType w:val="singleLevel"/>
    <w:tmpl w:val="0000000F"/>
    <w:name w:val="WW8Num16"/>
    <w:lvl w:ilvl="0">
      <w:start w:val="1"/>
      <w:numFmt w:val="lowerLetter"/>
      <w:lvlText w:val="%1)"/>
      <w:lvlJc w:val="left"/>
      <w:pPr>
        <w:tabs>
          <w:tab w:val="num" w:pos="0"/>
        </w:tabs>
      </w:pPr>
    </w:lvl>
  </w:abstractNum>
  <w:abstractNum w:abstractNumId="11" w15:restartNumberingAfterBreak="0">
    <w:nsid w:val="00000012"/>
    <w:multiLevelType w:val="multilevel"/>
    <w:tmpl w:val="00000012"/>
    <w:name w:val="WW8Num19"/>
    <w:lvl w:ilvl="0">
      <w:start w:val="21"/>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2" w15:restartNumberingAfterBreak="0">
    <w:nsid w:val="00000024"/>
    <w:multiLevelType w:val="multilevel"/>
    <w:tmpl w:val="00000024"/>
    <w:name w:val="WW8Num38"/>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25"/>
    <w:multiLevelType w:val="multilevel"/>
    <w:tmpl w:val="00000025"/>
    <w:name w:val="WW8Num3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26"/>
    <w:multiLevelType w:val="multilevel"/>
    <w:tmpl w:val="00000026"/>
    <w:name w:val="WW8Num4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15:restartNumberingAfterBreak="0">
    <w:nsid w:val="00000027"/>
    <w:multiLevelType w:val="multilevel"/>
    <w:tmpl w:val="00000027"/>
    <w:name w:val="WW8Num41"/>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28"/>
    <w:multiLevelType w:val="multilevel"/>
    <w:tmpl w:val="00000028"/>
    <w:name w:val="WW8Num42"/>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7" w15:restartNumberingAfterBreak="0">
    <w:nsid w:val="00000036"/>
    <w:multiLevelType w:val="singleLevel"/>
    <w:tmpl w:val="00000036"/>
    <w:name w:val="WW8Num57"/>
    <w:lvl w:ilvl="0">
      <w:start w:val="1"/>
      <w:numFmt w:val="bullet"/>
      <w:lvlText w:val="-"/>
      <w:lvlJc w:val="left"/>
      <w:pPr>
        <w:tabs>
          <w:tab w:val="num" w:pos="900"/>
        </w:tabs>
        <w:ind w:left="900" w:hanging="360"/>
      </w:pPr>
      <w:rPr>
        <w:rFonts w:ascii="Symbol" w:hAnsi="Symbol"/>
      </w:rPr>
    </w:lvl>
  </w:abstractNum>
  <w:abstractNum w:abstractNumId="18" w15:restartNumberingAfterBreak="0">
    <w:nsid w:val="028A1A5C"/>
    <w:multiLevelType w:val="hybridMultilevel"/>
    <w:tmpl w:val="CE260112"/>
    <w:lvl w:ilvl="0" w:tplc="0E52CDF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9273CE9"/>
    <w:multiLevelType w:val="multilevel"/>
    <w:tmpl w:val="729E9018"/>
    <w:lvl w:ilvl="0">
      <w:start w:val="20"/>
      <w:numFmt w:val="decimal"/>
      <w:pStyle w:val="StlusBIalcm11ptEltte18ptUtna18"/>
      <w:lvlText w:val="%1"/>
      <w:lvlJc w:val="left"/>
      <w:pPr>
        <w:tabs>
          <w:tab w:val="num" w:pos="705"/>
        </w:tabs>
        <w:ind w:left="705" w:hanging="705"/>
      </w:pPr>
      <w:rPr>
        <w:rFonts w:hint="default"/>
      </w:rPr>
    </w:lvl>
    <w:lvl w:ilvl="1">
      <w:start w:val="7"/>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0BFB4162"/>
    <w:multiLevelType w:val="hybridMultilevel"/>
    <w:tmpl w:val="22661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C5E1A3B"/>
    <w:multiLevelType w:val="hybridMultilevel"/>
    <w:tmpl w:val="E52A39E8"/>
    <w:lvl w:ilvl="0" w:tplc="D58007BE">
      <w:start w:val="1"/>
      <w:numFmt w:val="bullet"/>
      <w:pStyle w:val="Okeanfelsorolas"/>
      <w:lvlText w:val=""/>
      <w:lvlJc w:val="left"/>
      <w:pPr>
        <w:tabs>
          <w:tab w:val="num" w:pos="1271"/>
        </w:tabs>
        <w:ind w:left="1271" w:hanging="397"/>
      </w:pPr>
      <w:rPr>
        <w:rFonts w:ascii="Wingdings" w:hAnsi="Wingdings" w:cs="Wingdings" w:hint="default"/>
      </w:rPr>
    </w:lvl>
    <w:lvl w:ilvl="1" w:tplc="040E0003">
      <w:start w:val="1"/>
      <w:numFmt w:val="bullet"/>
      <w:lvlText w:val="o"/>
      <w:lvlJc w:val="left"/>
      <w:pPr>
        <w:tabs>
          <w:tab w:val="num" w:pos="1724"/>
        </w:tabs>
        <w:ind w:left="1724" w:hanging="360"/>
      </w:pPr>
      <w:rPr>
        <w:rFonts w:ascii="Courier New" w:hAnsi="Courier New" w:cs="Courier New" w:hint="default"/>
      </w:rPr>
    </w:lvl>
    <w:lvl w:ilvl="2" w:tplc="040E0005">
      <w:start w:val="1"/>
      <w:numFmt w:val="bullet"/>
      <w:lvlText w:val=""/>
      <w:lvlJc w:val="left"/>
      <w:pPr>
        <w:tabs>
          <w:tab w:val="num" w:pos="2444"/>
        </w:tabs>
        <w:ind w:left="2444" w:hanging="360"/>
      </w:pPr>
      <w:rPr>
        <w:rFonts w:ascii="Wingdings" w:hAnsi="Wingdings" w:cs="Wingdings" w:hint="default"/>
      </w:rPr>
    </w:lvl>
    <w:lvl w:ilvl="3" w:tplc="040E0001">
      <w:start w:val="1"/>
      <w:numFmt w:val="bullet"/>
      <w:lvlText w:val=""/>
      <w:lvlJc w:val="left"/>
      <w:pPr>
        <w:tabs>
          <w:tab w:val="num" w:pos="3164"/>
        </w:tabs>
        <w:ind w:left="3164" w:hanging="360"/>
      </w:pPr>
      <w:rPr>
        <w:rFonts w:ascii="Symbol" w:hAnsi="Symbol" w:cs="Symbol" w:hint="default"/>
      </w:rPr>
    </w:lvl>
    <w:lvl w:ilvl="4" w:tplc="040E0003">
      <w:start w:val="1"/>
      <w:numFmt w:val="bullet"/>
      <w:lvlText w:val="o"/>
      <w:lvlJc w:val="left"/>
      <w:pPr>
        <w:tabs>
          <w:tab w:val="num" w:pos="3884"/>
        </w:tabs>
        <w:ind w:left="3884" w:hanging="360"/>
      </w:pPr>
      <w:rPr>
        <w:rFonts w:ascii="Courier New" w:hAnsi="Courier New" w:cs="Courier New" w:hint="default"/>
      </w:rPr>
    </w:lvl>
    <w:lvl w:ilvl="5" w:tplc="040E0005">
      <w:start w:val="1"/>
      <w:numFmt w:val="bullet"/>
      <w:lvlText w:val=""/>
      <w:lvlJc w:val="left"/>
      <w:pPr>
        <w:tabs>
          <w:tab w:val="num" w:pos="4604"/>
        </w:tabs>
        <w:ind w:left="4604" w:hanging="360"/>
      </w:pPr>
      <w:rPr>
        <w:rFonts w:ascii="Wingdings" w:hAnsi="Wingdings" w:cs="Wingdings" w:hint="default"/>
      </w:rPr>
    </w:lvl>
    <w:lvl w:ilvl="6" w:tplc="040E0001">
      <w:start w:val="1"/>
      <w:numFmt w:val="bullet"/>
      <w:lvlText w:val=""/>
      <w:lvlJc w:val="left"/>
      <w:pPr>
        <w:tabs>
          <w:tab w:val="num" w:pos="5324"/>
        </w:tabs>
        <w:ind w:left="5324" w:hanging="360"/>
      </w:pPr>
      <w:rPr>
        <w:rFonts w:ascii="Symbol" w:hAnsi="Symbol" w:cs="Symbol" w:hint="default"/>
      </w:rPr>
    </w:lvl>
    <w:lvl w:ilvl="7" w:tplc="040E0003">
      <w:start w:val="1"/>
      <w:numFmt w:val="bullet"/>
      <w:lvlText w:val="o"/>
      <w:lvlJc w:val="left"/>
      <w:pPr>
        <w:tabs>
          <w:tab w:val="num" w:pos="6044"/>
        </w:tabs>
        <w:ind w:left="6044" w:hanging="360"/>
      </w:pPr>
      <w:rPr>
        <w:rFonts w:ascii="Courier New" w:hAnsi="Courier New" w:cs="Courier New" w:hint="default"/>
      </w:rPr>
    </w:lvl>
    <w:lvl w:ilvl="8" w:tplc="040E0005">
      <w:start w:val="1"/>
      <w:numFmt w:val="bullet"/>
      <w:lvlText w:val=""/>
      <w:lvlJc w:val="left"/>
      <w:pPr>
        <w:tabs>
          <w:tab w:val="num" w:pos="6764"/>
        </w:tabs>
        <w:ind w:left="6764" w:hanging="360"/>
      </w:pPr>
      <w:rPr>
        <w:rFonts w:ascii="Wingdings" w:hAnsi="Wingdings" w:cs="Wingdings" w:hint="default"/>
      </w:rPr>
    </w:lvl>
  </w:abstractNum>
  <w:abstractNum w:abstractNumId="22" w15:restartNumberingAfterBreak="0">
    <w:nsid w:val="0DD12E56"/>
    <w:multiLevelType w:val="multilevel"/>
    <w:tmpl w:val="C81C504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0F6553A2"/>
    <w:multiLevelType w:val="hybridMultilevel"/>
    <w:tmpl w:val="CF9AEA6C"/>
    <w:lvl w:ilvl="0" w:tplc="FFFFFFFF">
      <w:start w:val="1"/>
      <w:numFmt w:val="bullet"/>
      <w:pStyle w:val="Francia"/>
      <w:lvlText w:val="-"/>
      <w:lvlJc w:val="left"/>
      <w:pPr>
        <w:tabs>
          <w:tab w:val="num" w:pos="1571"/>
        </w:tabs>
        <w:ind w:left="1041" w:firstLine="170"/>
      </w:pPr>
      <w:rPr>
        <w:rFonts w:eastAsia="Times New Roman" w:hAnsi="Aria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10704AD0"/>
    <w:multiLevelType w:val="hybridMultilevel"/>
    <w:tmpl w:val="C1E04DB2"/>
    <w:lvl w:ilvl="0" w:tplc="00B0CCC8">
      <w:start w:val="1"/>
      <w:numFmt w:val="lowerLetter"/>
      <w:lvlText w:val="%1)"/>
      <w:lvlJc w:val="left"/>
      <w:pPr>
        <w:tabs>
          <w:tab w:val="num" w:pos="924"/>
        </w:tabs>
        <w:ind w:left="924" w:hanging="360"/>
      </w:pPr>
      <w:rPr>
        <w:rFonts w:hint="default"/>
        <w:b w:val="0"/>
        <w:i w:val="0"/>
      </w:rPr>
    </w:lvl>
    <w:lvl w:ilvl="1" w:tplc="040E0019" w:tentative="1">
      <w:start w:val="1"/>
      <w:numFmt w:val="lowerLetter"/>
      <w:lvlText w:val="%2."/>
      <w:lvlJc w:val="left"/>
      <w:pPr>
        <w:tabs>
          <w:tab w:val="num" w:pos="1644"/>
        </w:tabs>
        <w:ind w:left="1644" w:hanging="360"/>
      </w:pPr>
    </w:lvl>
    <w:lvl w:ilvl="2" w:tplc="040E001B" w:tentative="1">
      <w:start w:val="1"/>
      <w:numFmt w:val="lowerRoman"/>
      <w:lvlText w:val="%3."/>
      <w:lvlJc w:val="right"/>
      <w:pPr>
        <w:tabs>
          <w:tab w:val="num" w:pos="2364"/>
        </w:tabs>
        <w:ind w:left="2364" w:hanging="180"/>
      </w:pPr>
    </w:lvl>
    <w:lvl w:ilvl="3" w:tplc="040E000F" w:tentative="1">
      <w:start w:val="1"/>
      <w:numFmt w:val="decimal"/>
      <w:lvlText w:val="%4."/>
      <w:lvlJc w:val="left"/>
      <w:pPr>
        <w:tabs>
          <w:tab w:val="num" w:pos="3084"/>
        </w:tabs>
        <w:ind w:left="3084" w:hanging="360"/>
      </w:pPr>
    </w:lvl>
    <w:lvl w:ilvl="4" w:tplc="040E0019" w:tentative="1">
      <w:start w:val="1"/>
      <w:numFmt w:val="lowerLetter"/>
      <w:lvlText w:val="%5."/>
      <w:lvlJc w:val="left"/>
      <w:pPr>
        <w:tabs>
          <w:tab w:val="num" w:pos="3804"/>
        </w:tabs>
        <w:ind w:left="3804" w:hanging="360"/>
      </w:pPr>
    </w:lvl>
    <w:lvl w:ilvl="5" w:tplc="040E001B" w:tentative="1">
      <w:start w:val="1"/>
      <w:numFmt w:val="lowerRoman"/>
      <w:lvlText w:val="%6."/>
      <w:lvlJc w:val="right"/>
      <w:pPr>
        <w:tabs>
          <w:tab w:val="num" w:pos="4524"/>
        </w:tabs>
        <w:ind w:left="4524" w:hanging="180"/>
      </w:pPr>
    </w:lvl>
    <w:lvl w:ilvl="6" w:tplc="040E000F" w:tentative="1">
      <w:start w:val="1"/>
      <w:numFmt w:val="decimal"/>
      <w:lvlText w:val="%7."/>
      <w:lvlJc w:val="left"/>
      <w:pPr>
        <w:tabs>
          <w:tab w:val="num" w:pos="5244"/>
        </w:tabs>
        <w:ind w:left="5244" w:hanging="360"/>
      </w:pPr>
    </w:lvl>
    <w:lvl w:ilvl="7" w:tplc="040E0019" w:tentative="1">
      <w:start w:val="1"/>
      <w:numFmt w:val="lowerLetter"/>
      <w:lvlText w:val="%8."/>
      <w:lvlJc w:val="left"/>
      <w:pPr>
        <w:tabs>
          <w:tab w:val="num" w:pos="5964"/>
        </w:tabs>
        <w:ind w:left="5964" w:hanging="360"/>
      </w:pPr>
    </w:lvl>
    <w:lvl w:ilvl="8" w:tplc="040E001B" w:tentative="1">
      <w:start w:val="1"/>
      <w:numFmt w:val="lowerRoman"/>
      <w:lvlText w:val="%9."/>
      <w:lvlJc w:val="right"/>
      <w:pPr>
        <w:tabs>
          <w:tab w:val="num" w:pos="6684"/>
        </w:tabs>
        <w:ind w:left="6684" w:hanging="180"/>
      </w:pPr>
    </w:lvl>
  </w:abstractNum>
  <w:abstractNum w:abstractNumId="25" w15:restartNumberingAfterBreak="0">
    <w:nsid w:val="16783B8D"/>
    <w:multiLevelType w:val="hybridMultilevel"/>
    <w:tmpl w:val="4D74AFA6"/>
    <w:lvl w:ilvl="0" w:tplc="02523AD4">
      <w:start w:val="1"/>
      <w:numFmt w:val="decimal"/>
      <w:pStyle w:val="Szmozottlista"/>
      <w:lvlText w:val="%1."/>
      <w:lvlJc w:val="left"/>
      <w:pPr>
        <w:tabs>
          <w:tab w:val="num" w:pos="720"/>
        </w:tabs>
        <w:ind w:left="720" w:hanging="360"/>
      </w:pPr>
    </w:lvl>
    <w:lvl w:ilvl="1" w:tplc="58BCB3F2">
      <w:start w:val="1"/>
      <w:numFmt w:val="lowerLetter"/>
      <w:lvlText w:val="%2."/>
      <w:lvlJc w:val="left"/>
      <w:pPr>
        <w:tabs>
          <w:tab w:val="num" w:pos="1440"/>
        </w:tabs>
        <w:ind w:left="1440" w:hanging="360"/>
      </w:pPr>
    </w:lvl>
    <w:lvl w:ilvl="2" w:tplc="DFBA9074">
      <w:start w:val="1"/>
      <w:numFmt w:val="lowerRoman"/>
      <w:lvlText w:val="%3."/>
      <w:lvlJc w:val="right"/>
      <w:pPr>
        <w:tabs>
          <w:tab w:val="num" w:pos="2160"/>
        </w:tabs>
        <w:ind w:left="2160" w:hanging="180"/>
      </w:pPr>
    </w:lvl>
    <w:lvl w:ilvl="3" w:tplc="342AB776">
      <w:start w:val="1"/>
      <w:numFmt w:val="decimal"/>
      <w:lvlText w:val="%4."/>
      <w:lvlJc w:val="left"/>
      <w:pPr>
        <w:tabs>
          <w:tab w:val="num" w:pos="2880"/>
        </w:tabs>
        <w:ind w:left="2880" w:hanging="360"/>
      </w:pPr>
    </w:lvl>
    <w:lvl w:ilvl="4" w:tplc="D65E5DD6">
      <w:start w:val="1"/>
      <w:numFmt w:val="lowerLetter"/>
      <w:lvlText w:val="%5."/>
      <w:lvlJc w:val="left"/>
      <w:pPr>
        <w:tabs>
          <w:tab w:val="num" w:pos="3600"/>
        </w:tabs>
        <w:ind w:left="3600" w:hanging="360"/>
      </w:pPr>
    </w:lvl>
    <w:lvl w:ilvl="5" w:tplc="5F5CBFB6">
      <w:start w:val="1"/>
      <w:numFmt w:val="lowerRoman"/>
      <w:lvlText w:val="%6."/>
      <w:lvlJc w:val="right"/>
      <w:pPr>
        <w:tabs>
          <w:tab w:val="num" w:pos="4320"/>
        </w:tabs>
        <w:ind w:left="4320" w:hanging="180"/>
      </w:pPr>
    </w:lvl>
    <w:lvl w:ilvl="6" w:tplc="51049746">
      <w:start w:val="1"/>
      <w:numFmt w:val="decimal"/>
      <w:lvlText w:val="%7."/>
      <w:lvlJc w:val="left"/>
      <w:pPr>
        <w:tabs>
          <w:tab w:val="num" w:pos="5040"/>
        </w:tabs>
        <w:ind w:left="5040" w:hanging="360"/>
      </w:pPr>
    </w:lvl>
    <w:lvl w:ilvl="7" w:tplc="D944B2A2">
      <w:start w:val="1"/>
      <w:numFmt w:val="lowerLetter"/>
      <w:lvlText w:val="%8."/>
      <w:lvlJc w:val="left"/>
      <w:pPr>
        <w:tabs>
          <w:tab w:val="num" w:pos="5760"/>
        </w:tabs>
        <w:ind w:left="5760" w:hanging="360"/>
      </w:pPr>
    </w:lvl>
    <w:lvl w:ilvl="8" w:tplc="78EC78FC">
      <w:start w:val="1"/>
      <w:numFmt w:val="lowerRoman"/>
      <w:lvlText w:val="%9."/>
      <w:lvlJc w:val="right"/>
      <w:pPr>
        <w:tabs>
          <w:tab w:val="num" w:pos="6480"/>
        </w:tabs>
        <w:ind w:left="6480" w:hanging="180"/>
      </w:pPr>
    </w:lvl>
  </w:abstractNum>
  <w:abstractNum w:abstractNumId="26" w15:restartNumberingAfterBreak="0">
    <w:nsid w:val="18511F07"/>
    <w:multiLevelType w:val="hybridMultilevel"/>
    <w:tmpl w:val="AF829816"/>
    <w:lvl w:ilvl="0" w:tplc="31305438">
      <w:start w:val="1"/>
      <w:numFmt w:val="decimal"/>
      <w:lvlText w:val="(%1)"/>
      <w:lvlJc w:val="left"/>
      <w:pPr>
        <w:tabs>
          <w:tab w:val="num" w:pos="924"/>
        </w:tabs>
        <w:ind w:left="924" w:hanging="360"/>
      </w:pPr>
      <w:rPr>
        <w:rFonts w:hint="default"/>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188A08F1"/>
    <w:multiLevelType w:val="multilevel"/>
    <w:tmpl w:val="10B673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EF55847"/>
    <w:multiLevelType w:val="multilevel"/>
    <w:tmpl w:val="E68416C4"/>
    <w:lvl w:ilvl="0">
      <w:start w:val="1"/>
      <w:numFmt w:val="decimal"/>
      <w:lvlText w:val="%1."/>
      <w:lvlJc w:val="left"/>
      <w:pPr>
        <w:ind w:left="360" w:hanging="360"/>
      </w:pPr>
      <w:rPr>
        <w:rFonts w:hint="default"/>
        <w:b/>
      </w:rPr>
    </w:lvl>
    <w:lvl w:ilvl="1">
      <w:start w:val="1"/>
      <w:numFmt w:val="decimal"/>
      <w:lvlText w:val="%1.%2."/>
      <w:lvlJc w:val="left"/>
      <w:pPr>
        <w:ind w:left="2417" w:hanging="432"/>
      </w:pPr>
      <w:rPr>
        <w:rFonts w:ascii="Times New Roman" w:hAnsi="Times New Roman" w:cs="Times New Roman" w:hint="default"/>
        <w:b w:val="0"/>
        <w:sz w:val="23"/>
        <w:szCs w:val="23"/>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35F2302"/>
    <w:multiLevelType w:val="hybridMultilevel"/>
    <w:tmpl w:val="A9ACDD34"/>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28B84C95"/>
    <w:multiLevelType w:val="hybridMultilevel"/>
    <w:tmpl w:val="8C228A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E942CCD"/>
    <w:multiLevelType w:val="multilevel"/>
    <w:tmpl w:val="E57EB14C"/>
    <w:lvl w:ilvl="0">
      <w:start w:val="1"/>
      <w:numFmt w:val="decimal"/>
      <w:lvlText w:val="%1."/>
      <w:lvlJc w:val="left"/>
      <w:pPr>
        <w:ind w:left="1211" w:hanging="360"/>
      </w:p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32" w15:restartNumberingAfterBreak="0">
    <w:nsid w:val="2FBC7514"/>
    <w:multiLevelType w:val="hybridMultilevel"/>
    <w:tmpl w:val="A9A83E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1A53608"/>
    <w:multiLevelType w:val="hybridMultilevel"/>
    <w:tmpl w:val="A536AD94"/>
    <w:lvl w:ilvl="0" w:tplc="5A249714">
      <w:start w:val="1"/>
      <w:numFmt w:val="decimal"/>
      <w:pStyle w:val="okeanujfuggelek"/>
      <w:lvlText w:val="%1."/>
      <w:lvlJc w:val="left"/>
      <w:pPr>
        <w:tabs>
          <w:tab w:val="num" w:pos="720"/>
        </w:tabs>
        <w:ind w:left="720" w:hanging="360"/>
      </w:pPr>
      <w:rPr>
        <w:rFonts w:hint="default"/>
      </w:rPr>
    </w:lvl>
    <w:lvl w:ilvl="1" w:tplc="47D40D1E">
      <w:start w:val="1"/>
      <w:numFmt w:val="lowerLetter"/>
      <w:lvlText w:val="%2."/>
      <w:lvlJc w:val="left"/>
      <w:pPr>
        <w:tabs>
          <w:tab w:val="num" w:pos="1440"/>
        </w:tabs>
        <w:ind w:left="1440" w:hanging="360"/>
      </w:pPr>
    </w:lvl>
    <w:lvl w:ilvl="2" w:tplc="982EB7F6">
      <w:start w:val="1"/>
      <w:numFmt w:val="lowerRoman"/>
      <w:lvlText w:val="%3."/>
      <w:lvlJc w:val="right"/>
      <w:pPr>
        <w:tabs>
          <w:tab w:val="num" w:pos="2160"/>
        </w:tabs>
        <w:ind w:left="2160" w:hanging="180"/>
      </w:pPr>
    </w:lvl>
    <w:lvl w:ilvl="3" w:tplc="CCE4C96E">
      <w:start w:val="1"/>
      <w:numFmt w:val="decimal"/>
      <w:lvlText w:val="%4."/>
      <w:lvlJc w:val="left"/>
      <w:pPr>
        <w:tabs>
          <w:tab w:val="num" w:pos="2880"/>
        </w:tabs>
        <w:ind w:left="2880" w:hanging="360"/>
      </w:pPr>
    </w:lvl>
    <w:lvl w:ilvl="4" w:tplc="08B6A3E2">
      <w:start w:val="1"/>
      <w:numFmt w:val="lowerLetter"/>
      <w:lvlText w:val="%5."/>
      <w:lvlJc w:val="left"/>
      <w:pPr>
        <w:tabs>
          <w:tab w:val="num" w:pos="3600"/>
        </w:tabs>
        <w:ind w:left="3600" w:hanging="360"/>
      </w:pPr>
    </w:lvl>
    <w:lvl w:ilvl="5" w:tplc="B8CCDAA2">
      <w:start w:val="1"/>
      <w:numFmt w:val="lowerRoman"/>
      <w:lvlText w:val="%6."/>
      <w:lvlJc w:val="right"/>
      <w:pPr>
        <w:tabs>
          <w:tab w:val="num" w:pos="4320"/>
        </w:tabs>
        <w:ind w:left="4320" w:hanging="180"/>
      </w:pPr>
    </w:lvl>
    <w:lvl w:ilvl="6" w:tplc="1B389DF2">
      <w:start w:val="1"/>
      <w:numFmt w:val="decimal"/>
      <w:lvlText w:val="%7."/>
      <w:lvlJc w:val="left"/>
      <w:pPr>
        <w:tabs>
          <w:tab w:val="num" w:pos="5040"/>
        </w:tabs>
        <w:ind w:left="5040" w:hanging="360"/>
      </w:pPr>
    </w:lvl>
    <w:lvl w:ilvl="7" w:tplc="B9CECBB8">
      <w:start w:val="1"/>
      <w:numFmt w:val="lowerLetter"/>
      <w:lvlText w:val="%8."/>
      <w:lvlJc w:val="left"/>
      <w:pPr>
        <w:tabs>
          <w:tab w:val="num" w:pos="5760"/>
        </w:tabs>
        <w:ind w:left="5760" w:hanging="360"/>
      </w:pPr>
    </w:lvl>
    <w:lvl w:ilvl="8" w:tplc="CDFE3680">
      <w:start w:val="1"/>
      <w:numFmt w:val="lowerRoman"/>
      <w:lvlText w:val="%9."/>
      <w:lvlJc w:val="right"/>
      <w:pPr>
        <w:tabs>
          <w:tab w:val="num" w:pos="6480"/>
        </w:tabs>
        <w:ind w:left="6480" w:hanging="180"/>
      </w:pPr>
    </w:lvl>
  </w:abstractNum>
  <w:abstractNum w:abstractNumId="34" w15:restartNumberingAfterBreak="0">
    <w:nsid w:val="34E619A6"/>
    <w:multiLevelType w:val="hybridMultilevel"/>
    <w:tmpl w:val="7022560C"/>
    <w:lvl w:ilvl="0" w:tplc="15AE1A90">
      <w:start w:val="1"/>
      <w:numFmt w:val="decimal"/>
      <w:pStyle w:val="Mellklet"/>
      <w:lvlText w:val="%1."/>
      <w:lvlJc w:val="left"/>
      <w:pPr>
        <w:tabs>
          <w:tab w:val="num" w:pos="1571"/>
        </w:tabs>
        <w:ind w:left="1571" w:hanging="360"/>
      </w:pPr>
      <w:rPr>
        <w:rFonts w:hint="default"/>
      </w:rPr>
    </w:lvl>
    <w:lvl w:ilvl="1" w:tplc="6DCA4E68" w:tentative="1">
      <w:start w:val="1"/>
      <w:numFmt w:val="lowerLetter"/>
      <w:lvlText w:val="%2."/>
      <w:lvlJc w:val="left"/>
      <w:pPr>
        <w:tabs>
          <w:tab w:val="num" w:pos="1724"/>
        </w:tabs>
        <w:ind w:left="1724" w:hanging="360"/>
      </w:pPr>
    </w:lvl>
    <w:lvl w:ilvl="2" w:tplc="5352DE3A" w:tentative="1">
      <w:start w:val="1"/>
      <w:numFmt w:val="lowerRoman"/>
      <w:lvlText w:val="%3."/>
      <w:lvlJc w:val="right"/>
      <w:pPr>
        <w:tabs>
          <w:tab w:val="num" w:pos="2444"/>
        </w:tabs>
        <w:ind w:left="2444" w:hanging="180"/>
      </w:pPr>
    </w:lvl>
    <w:lvl w:ilvl="3" w:tplc="0B5868E2" w:tentative="1">
      <w:start w:val="1"/>
      <w:numFmt w:val="decimal"/>
      <w:lvlText w:val="%4."/>
      <w:lvlJc w:val="left"/>
      <w:pPr>
        <w:tabs>
          <w:tab w:val="num" w:pos="3164"/>
        </w:tabs>
        <w:ind w:left="3164" w:hanging="360"/>
      </w:pPr>
    </w:lvl>
    <w:lvl w:ilvl="4" w:tplc="1BBEC2FE" w:tentative="1">
      <w:start w:val="1"/>
      <w:numFmt w:val="lowerLetter"/>
      <w:lvlText w:val="%5."/>
      <w:lvlJc w:val="left"/>
      <w:pPr>
        <w:tabs>
          <w:tab w:val="num" w:pos="3884"/>
        </w:tabs>
        <w:ind w:left="3884" w:hanging="360"/>
      </w:pPr>
    </w:lvl>
    <w:lvl w:ilvl="5" w:tplc="1A081080" w:tentative="1">
      <w:start w:val="1"/>
      <w:numFmt w:val="lowerRoman"/>
      <w:lvlText w:val="%6."/>
      <w:lvlJc w:val="right"/>
      <w:pPr>
        <w:tabs>
          <w:tab w:val="num" w:pos="4604"/>
        </w:tabs>
        <w:ind w:left="4604" w:hanging="180"/>
      </w:pPr>
    </w:lvl>
    <w:lvl w:ilvl="6" w:tplc="48B82C0A" w:tentative="1">
      <w:start w:val="1"/>
      <w:numFmt w:val="decimal"/>
      <w:lvlText w:val="%7."/>
      <w:lvlJc w:val="left"/>
      <w:pPr>
        <w:tabs>
          <w:tab w:val="num" w:pos="5324"/>
        </w:tabs>
        <w:ind w:left="5324" w:hanging="360"/>
      </w:pPr>
    </w:lvl>
    <w:lvl w:ilvl="7" w:tplc="FC2E2DCC" w:tentative="1">
      <w:start w:val="1"/>
      <w:numFmt w:val="lowerLetter"/>
      <w:lvlText w:val="%8."/>
      <w:lvlJc w:val="left"/>
      <w:pPr>
        <w:tabs>
          <w:tab w:val="num" w:pos="6044"/>
        </w:tabs>
        <w:ind w:left="6044" w:hanging="360"/>
      </w:pPr>
    </w:lvl>
    <w:lvl w:ilvl="8" w:tplc="431C13EE" w:tentative="1">
      <w:start w:val="1"/>
      <w:numFmt w:val="lowerRoman"/>
      <w:lvlText w:val="%9."/>
      <w:lvlJc w:val="right"/>
      <w:pPr>
        <w:tabs>
          <w:tab w:val="num" w:pos="6764"/>
        </w:tabs>
        <w:ind w:left="6764" w:hanging="180"/>
      </w:pPr>
    </w:lvl>
  </w:abstractNum>
  <w:abstractNum w:abstractNumId="35" w15:restartNumberingAfterBreak="0">
    <w:nsid w:val="355A6F7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DF48BB"/>
    <w:multiLevelType w:val="hybridMultilevel"/>
    <w:tmpl w:val="86D415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6FF22E4"/>
    <w:multiLevelType w:val="hybridMultilevel"/>
    <w:tmpl w:val="A0927774"/>
    <w:lvl w:ilvl="0" w:tplc="F572B954">
      <w:start w:val="1"/>
      <w:numFmt w:val="lowerLetter"/>
      <w:lvlText w:val="%1)"/>
      <w:lvlJc w:val="left"/>
      <w:pPr>
        <w:tabs>
          <w:tab w:val="num" w:pos="924"/>
        </w:tabs>
        <w:ind w:left="924" w:hanging="360"/>
      </w:pPr>
      <w:rPr>
        <w:rFonts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3DD307FB"/>
    <w:multiLevelType w:val="hybridMultilevel"/>
    <w:tmpl w:val="8EC23EB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9" w15:restartNumberingAfterBreak="0">
    <w:nsid w:val="41646AB5"/>
    <w:multiLevelType w:val="hybridMultilevel"/>
    <w:tmpl w:val="DA64BE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pPr>
    </w:lvl>
    <w:lvl w:ilvl="2">
      <w:start w:val="1"/>
      <w:numFmt w:val="none"/>
      <w:pStyle w:val="PBDocTxtL2"/>
      <w:suff w:val="nothing"/>
      <w:lvlText w:val=""/>
      <w:lvlJc w:val="left"/>
      <w:pPr>
        <w:ind w:left="1080"/>
      </w:pPr>
    </w:lvl>
    <w:lvl w:ilvl="3">
      <w:start w:val="1"/>
      <w:numFmt w:val="none"/>
      <w:pStyle w:val="PBDocTxtL3"/>
      <w:suff w:val="nothing"/>
      <w:lvlText w:val=""/>
      <w:lvlJc w:val="left"/>
      <w:pPr>
        <w:ind w:left="1440"/>
      </w:pPr>
    </w:lvl>
    <w:lvl w:ilvl="4">
      <w:start w:val="1"/>
      <w:numFmt w:val="none"/>
      <w:pStyle w:val="PBDocTxtL4"/>
      <w:suff w:val="nothing"/>
      <w:lvlText w:val=""/>
      <w:lvlJc w:val="left"/>
      <w:pPr>
        <w:ind w:left="1800"/>
      </w:pPr>
    </w:lvl>
    <w:lvl w:ilvl="5">
      <w:start w:val="1"/>
      <w:numFmt w:val="none"/>
      <w:pStyle w:val="PBDocTxtL5"/>
      <w:suff w:val="nothing"/>
      <w:lvlText w:val=""/>
      <w:lvlJc w:val="left"/>
      <w:pPr>
        <w:ind w:left="2160"/>
      </w:pPr>
    </w:lvl>
    <w:lvl w:ilvl="6">
      <w:start w:val="1"/>
      <w:numFmt w:val="none"/>
      <w:pStyle w:val="PBDocTxtL6"/>
      <w:suff w:val="nothing"/>
      <w:lvlText w:val=""/>
      <w:lvlJc w:val="left"/>
      <w:pPr>
        <w:ind w:left="2520"/>
      </w:pPr>
    </w:lvl>
    <w:lvl w:ilvl="7">
      <w:start w:val="1"/>
      <w:numFmt w:val="none"/>
      <w:pStyle w:val="PBDocTxtL7"/>
      <w:suff w:val="nothing"/>
      <w:lvlText w:val=""/>
      <w:lvlJc w:val="left"/>
      <w:pPr>
        <w:ind w:left="2880"/>
      </w:pPr>
    </w:lvl>
    <w:lvl w:ilvl="8">
      <w:start w:val="1"/>
      <w:numFmt w:val="none"/>
      <w:pStyle w:val="PBDocTxtL8"/>
      <w:suff w:val="nothing"/>
      <w:lvlText w:val=""/>
      <w:lvlJc w:val="left"/>
      <w:pPr>
        <w:ind w:left="5760"/>
      </w:pPr>
    </w:lvl>
  </w:abstractNum>
  <w:abstractNum w:abstractNumId="41" w15:restartNumberingAfterBreak="0">
    <w:nsid w:val="4978446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CCD1966"/>
    <w:multiLevelType w:val="hybridMultilevel"/>
    <w:tmpl w:val="501464FA"/>
    <w:lvl w:ilvl="0" w:tplc="2020D6B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E4E52B8"/>
    <w:multiLevelType w:val="hybridMultilevel"/>
    <w:tmpl w:val="562AE306"/>
    <w:lvl w:ilvl="0" w:tplc="0E52CDF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04A746D"/>
    <w:multiLevelType w:val="hybridMultilevel"/>
    <w:tmpl w:val="8C228A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A900A29"/>
    <w:multiLevelType w:val="hybridMultilevel"/>
    <w:tmpl w:val="7884D946"/>
    <w:lvl w:ilvl="0" w:tplc="759EA552">
      <w:start w:val="1"/>
      <w:numFmt w:val="bullet"/>
      <w:pStyle w:val="OkeanFelsorolas0"/>
      <w:lvlText w:val=""/>
      <w:lvlJc w:val="left"/>
      <w:pPr>
        <w:tabs>
          <w:tab w:val="num" w:pos="567"/>
        </w:tabs>
        <w:ind w:left="567" w:hanging="397"/>
      </w:pPr>
      <w:rPr>
        <w:rFonts w:ascii="Wingdings" w:hAnsi="Wingdings" w:cs="Wingdings" w:hint="default"/>
      </w:rPr>
    </w:lvl>
    <w:lvl w:ilvl="1" w:tplc="040E0019">
      <w:start w:val="1"/>
      <w:numFmt w:val="bullet"/>
      <w:lvlText w:val=""/>
      <w:lvlJc w:val="left"/>
      <w:pPr>
        <w:tabs>
          <w:tab w:val="num" w:pos="1440"/>
        </w:tabs>
        <w:ind w:left="1440" w:hanging="360"/>
      </w:pPr>
      <w:rPr>
        <w:rFonts w:ascii="Wingdings" w:hAnsi="Wingdings" w:cs="Wingdings" w:hint="default"/>
      </w:rPr>
    </w:lvl>
    <w:lvl w:ilvl="2" w:tplc="340E5CEE">
      <w:start w:val="1"/>
      <w:numFmt w:val="bullet"/>
      <w:lvlText w:val=""/>
      <w:lvlJc w:val="left"/>
      <w:pPr>
        <w:tabs>
          <w:tab w:val="num" w:pos="2160"/>
        </w:tabs>
        <w:ind w:left="2160" w:hanging="360"/>
      </w:pPr>
      <w:rPr>
        <w:rFonts w:ascii="Wingdings" w:hAnsi="Wingdings" w:cs="Wingdings" w:hint="default"/>
      </w:rPr>
    </w:lvl>
    <w:lvl w:ilvl="3" w:tplc="040E000F">
      <w:start w:val="1"/>
      <w:numFmt w:val="bullet"/>
      <w:lvlText w:val=""/>
      <w:lvlJc w:val="left"/>
      <w:pPr>
        <w:tabs>
          <w:tab w:val="num" w:pos="2880"/>
        </w:tabs>
        <w:ind w:left="2880" w:hanging="360"/>
      </w:pPr>
      <w:rPr>
        <w:rFonts w:ascii="Symbol" w:hAnsi="Symbol" w:cs="Symbol" w:hint="default"/>
      </w:rPr>
    </w:lvl>
    <w:lvl w:ilvl="4" w:tplc="040E0019">
      <w:start w:val="1"/>
      <w:numFmt w:val="bullet"/>
      <w:lvlText w:val="o"/>
      <w:lvlJc w:val="left"/>
      <w:pPr>
        <w:tabs>
          <w:tab w:val="num" w:pos="3600"/>
        </w:tabs>
        <w:ind w:left="3600" w:hanging="360"/>
      </w:pPr>
      <w:rPr>
        <w:rFonts w:ascii="Courier New" w:hAnsi="Courier New" w:cs="Courier New" w:hint="default"/>
      </w:rPr>
    </w:lvl>
    <w:lvl w:ilvl="5" w:tplc="040E001B">
      <w:start w:val="1"/>
      <w:numFmt w:val="bullet"/>
      <w:lvlText w:val=""/>
      <w:lvlJc w:val="left"/>
      <w:pPr>
        <w:tabs>
          <w:tab w:val="num" w:pos="4320"/>
        </w:tabs>
        <w:ind w:left="4320" w:hanging="360"/>
      </w:pPr>
      <w:rPr>
        <w:rFonts w:ascii="Wingdings" w:hAnsi="Wingdings" w:cs="Wingdings" w:hint="default"/>
      </w:rPr>
    </w:lvl>
    <w:lvl w:ilvl="6" w:tplc="040E000F">
      <w:start w:val="1"/>
      <w:numFmt w:val="bullet"/>
      <w:lvlText w:val=""/>
      <w:lvlJc w:val="left"/>
      <w:pPr>
        <w:tabs>
          <w:tab w:val="num" w:pos="5040"/>
        </w:tabs>
        <w:ind w:left="5040" w:hanging="360"/>
      </w:pPr>
      <w:rPr>
        <w:rFonts w:ascii="Symbol" w:hAnsi="Symbol" w:cs="Symbol" w:hint="default"/>
      </w:rPr>
    </w:lvl>
    <w:lvl w:ilvl="7" w:tplc="040E0019">
      <w:start w:val="1"/>
      <w:numFmt w:val="bullet"/>
      <w:lvlText w:val="o"/>
      <w:lvlJc w:val="left"/>
      <w:pPr>
        <w:tabs>
          <w:tab w:val="num" w:pos="5760"/>
        </w:tabs>
        <w:ind w:left="5760" w:hanging="360"/>
      </w:pPr>
      <w:rPr>
        <w:rFonts w:ascii="Courier New" w:hAnsi="Courier New" w:cs="Courier New" w:hint="default"/>
      </w:rPr>
    </w:lvl>
    <w:lvl w:ilvl="8" w:tplc="040E001B">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5D8202D0"/>
    <w:multiLevelType w:val="hybridMultilevel"/>
    <w:tmpl w:val="2D00A3A4"/>
    <w:lvl w:ilvl="0" w:tplc="52D2C9DE">
      <w:start w:val="1"/>
      <w:numFmt w:val="bullet"/>
      <w:pStyle w:val="Pttyztt"/>
      <w:lvlText w:val=""/>
      <w:lvlJc w:val="left"/>
      <w:pPr>
        <w:tabs>
          <w:tab w:val="num" w:pos="720"/>
        </w:tabs>
        <w:ind w:left="720" w:hanging="360"/>
      </w:pPr>
      <w:rPr>
        <w:rFonts w:ascii="Symbol" w:hAnsi="Symbol" w:hint="default"/>
        <w:color w:val="auto"/>
      </w:rPr>
    </w:lvl>
    <w:lvl w:ilvl="1" w:tplc="F384D33C">
      <w:start w:val="1"/>
      <w:numFmt w:val="bullet"/>
      <w:lvlText w:val="o"/>
      <w:lvlJc w:val="left"/>
      <w:pPr>
        <w:tabs>
          <w:tab w:val="num" w:pos="1440"/>
        </w:tabs>
        <w:ind w:left="1440" w:hanging="360"/>
      </w:pPr>
      <w:rPr>
        <w:rFonts w:ascii="Courier New" w:hAnsi="Courier New" w:hint="default"/>
      </w:rPr>
    </w:lvl>
    <w:lvl w:ilvl="2" w:tplc="4D4491CA">
      <w:start w:val="1"/>
      <w:numFmt w:val="bullet"/>
      <w:lvlText w:val=""/>
      <w:lvlJc w:val="left"/>
      <w:pPr>
        <w:tabs>
          <w:tab w:val="num" w:pos="2160"/>
        </w:tabs>
        <w:ind w:left="2160" w:hanging="360"/>
      </w:pPr>
      <w:rPr>
        <w:rFonts w:ascii="Wingdings" w:hAnsi="Wingdings" w:hint="default"/>
      </w:rPr>
    </w:lvl>
    <w:lvl w:ilvl="3" w:tplc="802A425E">
      <w:start w:val="1"/>
      <w:numFmt w:val="bullet"/>
      <w:lvlText w:val=""/>
      <w:lvlJc w:val="left"/>
      <w:pPr>
        <w:tabs>
          <w:tab w:val="num" w:pos="2880"/>
        </w:tabs>
        <w:ind w:left="2880" w:hanging="360"/>
      </w:pPr>
      <w:rPr>
        <w:rFonts w:ascii="Symbol" w:hAnsi="Symbol" w:hint="default"/>
      </w:rPr>
    </w:lvl>
    <w:lvl w:ilvl="4" w:tplc="70D4D33C">
      <w:start w:val="1"/>
      <w:numFmt w:val="bullet"/>
      <w:lvlText w:val="o"/>
      <w:lvlJc w:val="left"/>
      <w:pPr>
        <w:tabs>
          <w:tab w:val="num" w:pos="3600"/>
        </w:tabs>
        <w:ind w:left="3600" w:hanging="360"/>
      </w:pPr>
      <w:rPr>
        <w:rFonts w:ascii="Courier New" w:hAnsi="Courier New" w:hint="default"/>
      </w:rPr>
    </w:lvl>
    <w:lvl w:ilvl="5" w:tplc="2A5EB1DC">
      <w:start w:val="1"/>
      <w:numFmt w:val="bullet"/>
      <w:lvlText w:val=""/>
      <w:lvlJc w:val="left"/>
      <w:pPr>
        <w:tabs>
          <w:tab w:val="num" w:pos="4320"/>
        </w:tabs>
        <w:ind w:left="4320" w:hanging="360"/>
      </w:pPr>
      <w:rPr>
        <w:rFonts w:ascii="Wingdings" w:hAnsi="Wingdings" w:hint="default"/>
      </w:rPr>
    </w:lvl>
    <w:lvl w:ilvl="6" w:tplc="B396348A">
      <w:start w:val="1"/>
      <w:numFmt w:val="bullet"/>
      <w:lvlText w:val=""/>
      <w:lvlJc w:val="left"/>
      <w:pPr>
        <w:tabs>
          <w:tab w:val="num" w:pos="5040"/>
        </w:tabs>
        <w:ind w:left="5040" w:hanging="360"/>
      </w:pPr>
      <w:rPr>
        <w:rFonts w:ascii="Symbol" w:hAnsi="Symbol" w:hint="default"/>
      </w:rPr>
    </w:lvl>
    <w:lvl w:ilvl="7" w:tplc="1C50AC22">
      <w:start w:val="1"/>
      <w:numFmt w:val="bullet"/>
      <w:lvlText w:val="o"/>
      <w:lvlJc w:val="left"/>
      <w:pPr>
        <w:tabs>
          <w:tab w:val="num" w:pos="5760"/>
        </w:tabs>
        <w:ind w:left="5760" w:hanging="360"/>
      </w:pPr>
      <w:rPr>
        <w:rFonts w:ascii="Courier New" w:hAnsi="Courier New" w:hint="default"/>
      </w:rPr>
    </w:lvl>
    <w:lvl w:ilvl="8" w:tplc="14DA3CF4">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8D4433"/>
    <w:multiLevelType w:val="hybridMultilevel"/>
    <w:tmpl w:val="8EE203A4"/>
    <w:lvl w:ilvl="0" w:tplc="040E0017">
      <w:start w:val="1"/>
      <w:numFmt w:val="lowerLetter"/>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8" w15:restartNumberingAfterBreak="0">
    <w:nsid w:val="5DAD7CED"/>
    <w:multiLevelType w:val="hybridMultilevel"/>
    <w:tmpl w:val="B360FC1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9" w15:restartNumberingAfterBreak="0">
    <w:nsid w:val="677F322D"/>
    <w:multiLevelType w:val="hybridMultilevel"/>
    <w:tmpl w:val="15026CA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741535F"/>
    <w:multiLevelType w:val="multilevel"/>
    <w:tmpl w:val="7910012E"/>
    <w:lvl w:ilvl="0">
      <w:start w:val="24"/>
      <w:numFmt w:val="decimal"/>
      <w:pStyle w:val="Kpalrs"/>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92A09A2"/>
    <w:multiLevelType w:val="hybridMultilevel"/>
    <w:tmpl w:val="8C46EFA8"/>
    <w:lvl w:ilvl="0" w:tplc="546C28F6">
      <w:start w:val="1"/>
      <w:numFmt w:val="decimal"/>
      <w:pStyle w:val="Normszmozott"/>
      <w:lvlText w:val="%1."/>
      <w:lvlJc w:val="left"/>
      <w:pPr>
        <w:tabs>
          <w:tab w:val="num" w:pos="360"/>
        </w:tabs>
        <w:ind w:left="360" w:hanging="360"/>
      </w:pPr>
      <w:rPr>
        <w:rFonts w:hint="default"/>
        <w:b/>
        <w:bCs/>
        <w:i w:val="0"/>
        <w:iCs w:val="0"/>
        <w:color w:val="auto"/>
        <w:sz w:val="20"/>
        <w:szCs w:val="20"/>
      </w:rPr>
    </w:lvl>
    <w:lvl w:ilvl="1" w:tplc="D4880106">
      <w:start w:val="1"/>
      <w:numFmt w:val="lowerLetter"/>
      <w:lvlText w:val="%2)"/>
      <w:lvlJc w:val="left"/>
      <w:pPr>
        <w:tabs>
          <w:tab w:val="num" w:pos="1440"/>
        </w:tabs>
        <w:ind w:left="1440" w:hanging="360"/>
      </w:pPr>
      <w:rPr>
        <w:rFonts w:hint="default"/>
      </w:rPr>
    </w:lvl>
    <w:lvl w:ilvl="2" w:tplc="B574A048">
      <w:start w:val="1"/>
      <w:numFmt w:val="lowerLetter"/>
      <w:lvlText w:val="%3)"/>
      <w:lvlJc w:val="left"/>
      <w:pPr>
        <w:tabs>
          <w:tab w:val="num" w:pos="2550"/>
        </w:tabs>
        <w:ind w:left="2550" w:hanging="570"/>
      </w:pPr>
      <w:rPr>
        <w:rFonts w:hint="default"/>
      </w:rPr>
    </w:lvl>
    <w:lvl w:ilvl="3" w:tplc="81FAD566">
      <w:start w:val="1"/>
      <w:numFmt w:val="decimal"/>
      <w:lvlText w:val="%4."/>
      <w:lvlJc w:val="left"/>
      <w:pPr>
        <w:tabs>
          <w:tab w:val="num" w:pos="2880"/>
        </w:tabs>
        <w:ind w:left="2880" w:hanging="360"/>
      </w:pPr>
    </w:lvl>
    <w:lvl w:ilvl="4" w:tplc="5FEC654E">
      <w:start w:val="1"/>
      <w:numFmt w:val="lowerLetter"/>
      <w:lvlText w:val="%5."/>
      <w:lvlJc w:val="left"/>
      <w:pPr>
        <w:tabs>
          <w:tab w:val="num" w:pos="3600"/>
        </w:tabs>
        <w:ind w:left="3600" w:hanging="360"/>
      </w:pPr>
    </w:lvl>
    <w:lvl w:ilvl="5" w:tplc="F134068E">
      <w:start w:val="1"/>
      <w:numFmt w:val="lowerRoman"/>
      <w:lvlText w:val="%6."/>
      <w:lvlJc w:val="right"/>
      <w:pPr>
        <w:tabs>
          <w:tab w:val="num" w:pos="4320"/>
        </w:tabs>
        <w:ind w:left="4320" w:hanging="180"/>
      </w:pPr>
    </w:lvl>
    <w:lvl w:ilvl="6" w:tplc="BC244B90">
      <w:start w:val="1"/>
      <w:numFmt w:val="decimal"/>
      <w:lvlText w:val="%7."/>
      <w:lvlJc w:val="left"/>
      <w:pPr>
        <w:tabs>
          <w:tab w:val="num" w:pos="5040"/>
        </w:tabs>
        <w:ind w:left="5040" w:hanging="360"/>
      </w:pPr>
    </w:lvl>
    <w:lvl w:ilvl="7" w:tplc="4F1C63D8">
      <w:start w:val="1"/>
      <w:numFmt w:val="lowerLetter"/>
      <w:lvlText w:val="%8."/>
      <w:lvlJc w:val="left"/>
      <w:pPr>
        <w:tabs>
          <w:tab w:val="num" w:pos="5760"/>
        </w:tabs>
        <w:ind w:left="5760" w:hanging="360"/>
      </w:pPr>
    </w:lvl>
    <w:lvl w:ilvl="8" w:tplc="EB8AC460">
      <w:start w:val="1"/>
      <w:numFmt w:val="lowerRoman"/>
      <w:lvlText w:val="%9."/>
      <w:lvlJc w:val="right"/>
      <w:pPr>
        <w:tabs>
          <w:tab w:val="num" w:pos="6480"/>
        </w:tabs>
        <w:ind w:left="6480" w:hanging="180"/>
      </w:pPr>
    </w:lvl>
  </w:abstractNum>
  <w:abstractNum w:abstractNumId="52" w15:restartNumberingAfterBreak="0">
    <w:nsid w:val="7BE71320"/>
    <w:multiLevelType w:val="hybridMultilevel"/>
    <w:tmpl w:val="B73C0A28"/>
    <w:lvl w:ilvl="0" w:tplc="040E0003">
      <w:start w:val="1"/>
      <w:numFmt w:val="lowerLetter"/>
      <w:lvlText w:val="%1)"/>
      <w:lvlJc w:val="left"/>
      <w:pPr>
        <w:tabs>
          <w:tab w:val="num" w:pos="924"/>
        </w:tabs>
        <w:ind w:left="924" w:hanging="360"/>
      </w:pPr>
      <w:rPr>
        <w:rFonts w:hint="default"/>
        <w:b w:val="0"/>
        <w:i w:val="0"/>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num w:numId="1" w16cid:durableId="1067611426">
    <w:abstractNumId w:val="46"/>
  </w:num>
  <w:num w:numId="2" w16cid:durableId="600375781">
    <w:abstractNumId w:val="34"/>
  </w:num>
  <w:num w:numId="3" w16cid:durableId="1933737777">
    <w:abstractNumId w:val="23"/>
  </w:num>
  <w:num w:numId="4" w16cid:durableId="1643847801">
    <w:abstractNumId w:val="0"/>
  </w:num>
  <w:num w:numId="5" w16cid:durableId="1048184479">
    <w:abstractNumId w:val="50"/>
  </w:num>
  <w:num w:numId="6" w16cid:durableId="582833396">
    <w:abstractNumId w:val="45"/>
  </w:num>
  <w:num w:numId="7" w16cid:durableId="384380640">
    <w:abstractNumId w:val="33"/>
  </w:num>
  <w:num w:numId="8" w16cid:durableId="1602715496">
    <w:abstractNumId w:val="21"/>
  </w:num>
  <w:num w:numId="9" w16cid:durableId="550264182">
    <w:abstractNumId w:val="25"/>
  </w:num>
  <w:num w:numId="10" w16cid:durableId="1485510109">
    <w:abstractNumId w:val="51"/>
  </w:num>
  <w:num w:numId="11" w16cid:durableId="4930289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332962">
    <w:abstractNumId w:val="19"/>
  </w:num>
  <w:num w:numId="13" w16cid:durableId="918710765">
    <w:abstractNumId w:val="1"/>
  </w:num>
  <w:num w:numId="14" w16cid:durableId="727650568">
    <w:abstractNumId w:val="24"/>
  </w:num>
  <w:num w:numId="15" w16cid:durableId="1383670323">
    <w:abstractNumId w:val="37"/>
  </w:num>
  <w:num w:numId="16" w16cid:durableId="1918056545">
    <w:abstractNumId w:val="52"/>
  </w:num>
  <w:num w:numId="17" w16cid:durableId="1537355889">
    <w:abstractNumId w:val="26"/>
  </w:num>
  <w:num w:numId="18" w16cid:durableId="1713335961">
    <w:abstractNumId w:val="49"/>
  </w:num>
  <w:num w:numId="19" w16cid:durableId="1831942414">
    <w:abstractNumId w:val="18"/>
  </w:num>
  <w:num w:numId="20" w16cid:durableId="243225299">
    <w:abstractNumId w:val="39"/>
  </w:num>
  <w:num w:numId="21" w16cid:durableId="1189760417">
    <w:abstractNumId w:val="27"/>
  </w:num>
  <w:num w:numId="22" w16cid:durableId="436487022">
    <w:abstractNumId w:val="35"/>
  </w:num>
  <w:num w:numId="23" w16cid:durableId="499543361">
    <w:abstractNumId w:val="41"/>
  </w:num>
  <w:num w:numId="24" w16cid:durableId="1627926433">
    <w:abstractNumId w:val="43"/>
  </w:num>
  <w:num w:numId="25" w16cid:durableId="17585707">
    <w:abstractNumId w:val="36"/>
  </w:num>
  <w:num w:numId="26" w16cid:durableId="478034913">
    <w:abstractNumId w:val="28"/>
  </w:num>
  <w:num w:numId="27" w16cid:durableId="541524441">
    <w:abstractNumId w:val="22"/>
  </w:num>
  <w:num w:numId="28" w16cid:durableId="1485045826">
    <w:abstractNumId w:val="31"/>
  </w:num>
  <w:num w:numId="29" w16cid:durableId="1024944958">
    <w:abstractNumId w:val="32"/>
  </w:num>
  <w:num w:numId="30" w16cid:durableId="226379730">
    <w:abstractNumId w:val="47"/>
  </w:num>
  <w:num w:numId="31" w16cid:durableId="50812516">
    <w:abstractNumId w:val="42"/>
  </w:num>
  <w:num w:numId="32" w16cid:durableId="730927543">
    <w:abstractNumId w:val="38"/>
  </w:num>
  <w:num w:numId="33" w16cid:durableId="1851723051">
    <w:abstractNumId w:val="29"/>
  </w:num>
  <w:num w:numId="34" w16cid:durableId="1481314083">
    <w:abstractNumId w:val="30"/>
  </w:num>
  <w:num w:numId="35" w16cid:durableId="1306085095">
    <w:abstractNumId w:val="44"/>
  </w:num>
  <w:num w:numId="36" w16cid:durableId="1861047850">
    <w:abstractNumId w:val="48"/>
  </w:num>
  <w:num w:numId="37" w16cid:durableId="135680536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39"/>
    <w:rsid w:val="0000132C"/>
    <w:rsid w:val="00001558"/>
    <w:rsid w:val="000036C6"/>
    <w:rsid w:val="0000612F"/>
    <w:rsid w:val="00011C0F"/>
    <w:rsid w:val="000138BA"/>
    <w:rsid w:val="00014B5D"/>
    <w:rsid w:val="00014E58"/>
    <w:rsid w:val="0001613D"/>
    <w:rsid w:val="00017678"/>
    <w:rsid w:val="00017897"/>
    <w:rsid w:val="00017D2F"/>
    <w:rsid w:val="000203B3"/>
    <w:rsid w:val="00020F46"/>
    <w:rsid w:val="00021831"/>
    <w:rsid w:val="00022EA8"/>
    <w:rsid w:val="00023879"/>
    <w:rsid w:val="00024668"/>
    <w:rsid w:val="000252DD"/>
    <w:rsid w:val="00025D7E"/>
    <w:rsid w:val="00026EE3"/>
    <w:rsid w:val="00026F99"/>
    <w:rsid w:val="00027506"/>
    <w:rsid w:val="000277A9"/>
    <w:rsid w:val="000315A9"/>
    <w:rsid w:val="0003251E"/>
    <w:rsid w:val="00033ED0"/>
    <w:rsid w:val="00034362"/>
    <w:rsid w:val="000357C3"/>
    <w:rsid w:val="00037038"/>
    <w:rsid w:val="000370AF"/>
    <w:rsid w:val="00037B40"/>
    <w:rsid w:val="00040FCA"/>
    <w:rsid w:val="000411AF"/>
    <w:rsid w:val="00041C09"/>
    <w:rsid w:val="00042A49"/>
    <w:rsid w:val="00045F8E"/>
    <w:rsid w:val="0004621E"/>
    <w:rsid w:val="00046A4F"/>
    <w:rsid w:val="00047B02"/>
    <w:rsid w:val="00050EC7"/>
    <w:rsid w:val="0005139E"/>
    <w:rsid w:val="00051D89"/>
    <w:rsid w:val="000525D3"/>
    <w:rsid w:val="000530BA"/>
    <w:rsid w:val="00053641"/>
    <w:rsid w:val="0005374C"/>
    <w:rsid w:val="00054268"/>
    <w:rsid w:val="00054C37"/>
    <w:rsid w:val="00054D15"/>
    <w:rsid w:val="00055244"/>
    <w:rsid w:val="00056452"/>
    <w:rsid w:val="00056791"/>
    <w:rsid w:val="0006107F"/>
    <w:rsid w:val="000618B5"/>
    <w:rsid w:val="00062204"/>
    <w:rsid w:val="000628B4"/>
    <w:rsid w:val="00062ED9"/>
    <w:rsid w:val="000646C1"/>
    <w:rsid w:val="00065E09"/>
    <w:rsid w:val="0006616B"/>
    <w:rsid w:val="0006720C"/>
    <w:rsid w:val="00071804"/>
    <w:rsid w:val="00073AB6"/>
    <w:rsid w:val="00074669"/>
    <w:rsid w:val="00074942"/>
    <w:rsid w:val="00075B13"/>
    <w:rsid w:val="0008135F"/>
    <w:rsid w:val="000816C4"/>
    <w:rsid w:val="00081D4D"/>
    <w:rsid w:val="0008345C"/>
    <w:rsid w:val="0008463C"/>
    <w:rsid w:val="00084DBF"/>
    <w:rsid w:val="00085351"/>
    <w:rsid w:val="00085470"/>
    <w:rsid w:val="000866D4"/>
    <w:rsid w:val="00086B19"/>
    <w:rsid w:val="00086F6E"/>
    <w:rsid w:val="00090546"/>
    <w:rsid w:val="000919DA"/>
    <w:rsid w:val="000931F8"/>
    <w:rsid w:val="000932A7"/>
    <w:rsid w:val="00093D05"/>
    <w:rsid w:val="00094863"/>
    <w:rsid w:val="00096CF3"/>
    <w:rsid w:val="0009733F"/>
    <w:rsid w:val="00097476"/>
    <w:rsid w:val="000A0285"/>
    <w:rsid w:val="000A0428"/>
    <w:rsid w:val="000A0945"/>
    <w:rsid w:val="000A0C09"/>
    <w:rsid w:val="000A2CD4"/>
    <w:rsid w:val="000A2DB9"/>
    <w:rsid w:val="000A3083"/>
    <w:rsid w:val="000A3FF3"/>
    <w:rsid w:val="000A5FBF"/>
    <w:rsid w:val="000A630D"/>
    <w:rsid w:val="000A6B02"/>
    <w:rsid w:val="000A7D95"/>
    <w:rsid w:val="000B4F4E"/>
    <w:rsid w:val="000B50E0"/>
    <w:rsid w:val="000B5356"/>
    <w:rsid w:val="000B65B7"/>
    <w:rsid w:val="000B6981"/>
    <w:rsid w:val="000B70D2"/>
    <w:rsid w:val="000C074A"/>
    <w:rsid w:val="000C0F25"/>
    <w:rsid w:val="000C0FA2"/>
    <w:rsid w:val="000C12C9"/>
    <w:rsid w:val="000C382D"/>
    <w:rsid w:val="000C4532"/>
    <w:rsid w:val="000C47C9"/>
    <w:rsid w:val="000C5997"/>
    <w:rsid w:val="000C7AF9"/>
    <w:rsid w:val="000C7D5C"/>
    <w:rsid w:val="000D0C0C"/>
    <w:rsid w:val="000D1A2E"/>
    <w:rsid w:val="000D25EF"/>
    <w:rsid w:val="000D316A"/>
    <w:rsid w:val="000D3AF3"/>
    <w:rsid w:val="000D3E6E"/>
    <w:rsid w:val="000D4147"/>
    <w:rsid w:val="000D4A4B"/>
    <w:rsid w:val="000D56E5"/>
    <w:rsid w:val="000D5A75"/>
    <w:rsid w:val="000D6DD4"/>
    <w:rsid w:val="000E0029"/>
    <w:rsid w:val="000E0C53"/>
    <w:rsid w:val="000E10F5"/>
    <w:rsid w:val="000E2A51"/>
    <w:rsid w:val="000E2C76"/>
    <w:rsid w:val="000E3F4C"/>
    <w:rsid w:val="000E52B3"/>
    <w:rsid w:val="000E63B5"/>
    <w:rsid w:val="000E769E"/>
    <w:rsid w:val="000F1CAD"/>
    <w:rsid w:val="000F2476"/>
    <w:rsid w:val="000F2989"/>
    <w:rsid w:val="000F29F6"/>
    <w:rsid w:val="000F2D55"/>
    <w:rsid w:val="000F420E"/>
    <w:rsid w:val="000F5410"/>
    <w:rsid w:val="000F63D3"/>
    <w:rsid w:val="000F68B6"/>
    <w:rsid w:val="000F6C74"/>
    <w:rsid w:val="000F7739"/>
    <w:rsid w:val="0010118B"/>
    <w:rsid w:val="0010216C"/>
    <w:rsid w:val="0010349B"/>
    <w:rsid w:val="00103E48"/>
    <w:rsid w:val="00105EE8"/>
    <w:rsid w:val="00107A10"/>
    <w:rsid w:val="00107F88"/>
    <w:rsid w:val="00110065"/>
    <w:rsid w:val="001103FD"/>
    <w:rsid w:val="00113515"/>
    <w:rsid w:val="001135CA"/>
    <w:rsid w:val="0011373F"/>
    <w:rsid w:val="00113AC7"/>
    <w:rsid w:val="00113B1C"/>
    <w:rsid w:val="00115DF4"/>
    <w:rsid w:val="001164AF"/>
    <w:rsid w:val="00116965"/>
    <w:rsid w:val="00116E40"/>
    <w:rsid w:val="00117008"/>
    <w:rsid w:val="00117DE6"/>
    <w:rsid w:val="00120DD7"/>
    <w:rsid w:val="00122489"/>
    <w:rsid w:val="001227B8"/>
    <w:rsid w:val="00122F2B"/>
    <w:rsid w:val="00123E23"/>
    <w:rsid w:val="00124F1C"/>
    <w:rsid w:val="00125DB7"/>
    <w:rsid w:val="00125FAE"/>
    <w:rsid w:val="00126294"/>
    <w:rsid w:val="00127493"/>
    <w:rsid w:val="00130F55"/>
    <w:rsid w:val="001314F3"/>
    <w:rsid w:val="001328A0"/>
    <w:rsid w:val="00133570"/>
    <w:rsid w:val="00135F32"/>
    <w:rsid w:val="00136031"/>
    <w:rsid w:val="00136807"/>
    <w:rsid w:val="001376B4"/>
    <w:rsid w:val="00140446"/>
    <w:rsid w:val="00140EEC"/>
    <w:rsid w:val="00141833"/>
    <w:rsid w:val="00142F94"/>
    <w:rsid w:val="0014325E"/>
    <w:rsid w:val="00144487"/>
    <w:rsid w:val="00144DC4"/>
    <w:rsid w:val="00145E5B"/>
    <w:rsid w:val="001462D7"/>
    <w:rsid w:val="001479C4"/>
    <w:rsid w:val="00152464"/>
    <w:rsid w:val="00153352"/>
    <w:rsid w:val="001538B5"/>
    <w:rsid w:val="00153AA7"/>
    <w:rsid w:val="00155173"/>
    <w:rsid w:val="001556EE"/>
    <w:rsid w:val="00155B2C"/>
    <w:rsid w:val="00156DAE"/>
    <w:rsid w:val="0015783B"/>
    <w:rsid w:val="001634CA"/>
    <w:rsid w:val="00163BB6"/>
    <w:rsid w:val="001646CE"/>
    <w:rsid w:val="00165611"/>
    <w:rsid w:val="00165E2E"/>
    <w:rsid w:val="00170014"/>
    <w:rsid w:val="001723B9"/>
    <w:rsid w:val="001729CE"/>
    <w:rsid w:val="0017330A"/>
    <w:rsid w:val="001735A5"/>
    <w:rsid w:val="001737B6"/>
    <w:rsid w:val="00173F32"/>
    <w:rsid w:val="00174290"/>
    <w:rsid w:val="001750EC"/>
    <w:rsid w:val="00175724"/>
    <w:rsid w:val="00175933"/>
    <w:rsid w:val="001759E6"/>
    <w:rsid w:val="00177819"/>
    <w:rsid w:val="00181120"/>
    <w:rsid w:val="0018118F"/>
    <w:rsid w:val="001815F5"/>
    <w:rsid w:val="0018163E"/>
    <w:rsid w:val="00182871"/>
    <w:rsid w:val="00182C4D"/>
    <w:rsid w:val="00183887"/>
    <w:rsid w:val="0018399E"/>
    <w:rsid w:val="00184629"/>
    <w:rsid w:val="00184CD7"/>
    <w:rsid w:val="0018597E"/>
    <w:rsid w:val="00185B1B"/>
    <w:rsid w:val="00187B98"/>
    <w:rsid w:val="00190CE5"/>
    <w:rsid w:val="00191802"/>
    <w:rsid w:val="00192F2B"/>
    <w:rsid w:val="00193270"/>
    <w:rsid w:val="00194459"/>
    <w:rsid w:val="00195565"/>
    <w:rsid w:val="00196AFD"/>
    <w:rsid w:val="001A0DE6"/>
    <w:rsid w:val="001A0EE9"/>
    <w:rsid w:val="001A33A8"/>
    <w:rsid w:val="001A38F2"/>
    <w:rsid w:val="001A3CCE"/>
    <w:rsid w:val="001A5993"/>
    <w:rsid w:val="001A6BEA"/>
    <w:rsid w:val="001A7DEC"/>
    <w:rsid w:val="001B0599"/>
    <w:rsid w:val="001B0DF9"/>
    <w:rsid w:val="001B141F"/>
    <w:rsid w:val="001B1598"/>
    <w:rsid w:val="001B2360"/>
    <w:rsid w:val="001B33ED"/>
    <w:rsid w:val="001B3B00"/>
    <w:rsid w:val="001B7A66"/>
    <w:rsid w:val="001C0750"/>
    <w:rsid w:val="001C170D"/>
    <w:rsid w:val="001C303F"/>
    <w:rsid w:val="001C3400"/>
    <w:rsid w:val="001C76A9"/>
    <w:rsid w:val="001D0113"/>
    <w:rsid w:val="001D27BA"/>
    <w:rsid w:val="001D2E6F"/>
    <w:rsid w:val="001D319B"/>
    <w:rsid w:val="001D43D1"/>
    <w:rsid w:val="001D479E"/>
    <w:rsid w:val="001D49E5"/>
    <w:rsid w:val="001D5942"/>
    <w:rsid w:val="001D7B21"/>
    <w:rsid w:val="001E0E95"/>
    <w:rsid w:val="001E1DF1"/>
    <w:rsid w:val="001E1E2B"/>
    <w:rsid w:val="001E3F86"/>
    <w:rsid w:val="001E794C"/>
    <w:rsid w:val="001F03A0"/>
    <w:rsid w:val="001F2B1A"/>
    <w:rsid w:val="001F49D4"/>
    <w:rsid w:val="001F4B55"/>
    <w:rsid w:val="001F4EFF"/>
    <w:rsid w:val="001F5CA4"/>
    <w:rsid w:val="00200596"/>
    <w:rsid w:val="00200598"/>
    <w:rsid w:val="00201292"/>
    <w:rsid w:val="00203335"/>
    <w:rsid w:val="002033AF"/>
    <w:rsid w:val="00203899"/>
    <w:rsid w:val="002043F1"/>
    <w:rsid w:val="00204802"/>
    <w:rsid w:val="00204CFC"/>
    <w:rsid w:val="00206B0A"/>
    <w:rsid w:val="002070A5"/>
    <w:rsid w:val="00210A9B"/>
    <w:rsid w:val="00212145"/>
    <w:rsid w:val="00213746"/>
    <w:rsid w:val="00215018"/>
    <w:rsid w:val="0021516F"/>
    <w:rsid w:val="002153E9"/>
    <w:rsid w:val="00216DE7"/>
    <w:rsid w:val="002209E8"/>
    <w:rsid w:val="00221692"/>
    <w:rsid w:val="00221E69"/>
    <w:rsid w:val="00221EC7"/>
    <w:rsid w:val="00222425"/>
    <w:rsid w:val="00224537"/>
    <w:rsid w:val="00225389"/>
    <w:rsid w:val="00227C79"/>
    <w:rsid w:val="00227E88"/>
    <w:rsid w:val="002302B6"/>
    <w:rsid w:val="002303F2"/>
    <w:rsid w:val="002310CB"/>
    <w:rsid w:val="00234ACD"/>
    <w:rsid w:val="00235057"/>
    <w:rsid w:val="002358A5"/>
    <w:rsid w:val="00235E1B"/>
    <w:rsid w:val="00240AEC"/>
    <w:rsid w:val="0024127E"/>
    <w:rsid w:val="00241A27"/>
    <w:rsid w:val="002461DC"/>
    <w:rsid w:val="00246660"/>
    <w:rsid w:val="00247129"/>
    <w:rsid w:val="002473C4"/>
    <w:rsid w:val="00250982"/>
    <w:rsid w:val="00251654"/>
    <w:rsid w:val="002524D5"/>
    <w:rsid w:val="00253B9C"/>
    <w:rsid w:val="002540EA"/>
    <w:rsid w:val="002541B2"/>
    <w:rsid w:val="00254CD9"/>
    <w:rsid w:val="002562A2"/>
    <w:rsid w:val="0025693E"/>
    <w:rsid w:val="0026005A"/>
    <w:rsid w:val="002621B6"/>
    <w:rsid w:val="0026243A"/>
    <w:rsid w:val="00262E8A"/>
    <w:rsid w:val="00263093"/>
    <w:rsid w:val="00263528"/>
    <w:rsid w:val="00264731"/>
    <w:rsid w:val="00265559"/>
    <w:rsid w:val="00265956"/>
    <w:rsid w:val="0027173A"/>
    <w:rsid w:val="002720D1"/>
    <w:rsid w:val="002725BE"/>
    <w:rsid w:val="0027284E"/>
    <w:rsid w:val="00272BD1"/>
    <w:rsid w:val="00273AF2"/>
    <w:rsid w:val="00273D87"/>
    <w:rsid w:val="00274923"/>
    <w:rsid w:val="00276339"/>
    <w:rsid w:val="0027658E"/>
    <w:rsid w:val="00277E57"/>
    <w:rsid w:val="002816DF"/>
    <w:rsid w:val="00284740"/>
    <w:rsid w:val="002847DA"/>
    <w:rsid w:val="00285C87"/>
    <w:rsid w:val="002873E9"/>
    <w:rsid w:val="00287544"/>
    <w:rsid w:val="00290246"/>
    <w:rsid w:val="00291B52"/>
    <w:rsid w:val="00291D12"/>
    <w:rsid w:val="00292B64"/>
    <w:rsid w:val="00292D32"/>
    <w:rsid w:val="00293145"/>
    <w:rsid w:val="0029318A"/>
    <w:rsid w:val="00294BD5"/>
    <w:rsid w:val="00294E04"/>
    <w:rsid w:val="00295043"/>
    <w:rsid w:val="002957C1"/>
    <w:rsid w:val="002960FF"/>
    <w:rsid w:val="00296BC5"/>
    <w:rsid w:val="002970A5"/>
    <w:rsid w:val="002A00E2"/>
    <w:rsid w:val="002A0E33"/>
    <w:rsid w:val="002A2BCD"/>
    <w:rsid w:val="002A3E7C"/>
    <w:rsid w:val="002A410B"/>
    <w:rsid w:val="002A441B"/>
    <w:rsid w:val="002B19AE"/>
    <w:rsid w:val="002B1F1D"/>
    <w:rsid w:val="002B3993"/>
    <w:rsid w:val="002B581C"/>
    <w:rsid w:val="002B58A5"/>
    <w:rsid w:val="002B6900"/>
    <w:rsid w:val="002B69CC"/>
    <w:rsid w:val="002B6C04"/>
    <w:rsid w:val="002B7A50"/>
    <w:rsid w:val="002C0834"/>
    <w:rsid w:val="002C1012"/>
    <w:rsid w:val="002C10F4"/>
    <w:rsid w:val="002C15F3"/>
    <w:rsid w:val="002C2169"/>
    <w:rsid w:val="002C2E65"/>
    <w:rsid w:val="002C359F"/>
    <w:rsid w:val="002C385D"/>
    <w:rsid w:val="002C3CE0"/>
    <w:rsid w:val="002C5F50"/>
    <w:rsid w:val="002D0578"/>
    <w:rsid w:val="002D58D5"/>
    <w:rsid w:val="002D7602"/>
    <w:rsid w:val="002E16A8"/>
    <w:rsid w:val="002E53FA"/>
    <w:rsid w:val="002E63BB"/>
    <w:rsid w:val="002E6AF1"/>
    <w:rsid w:val="002E78A7"/>
    <w:rsid w:val="002E7EF3"/>
    <w:rsid w:val="002F0020"/>
    <w:rsid w:val="002F06A0"/>
    <w:rsid w:val="002F18B8"/>
    <w:rsid w:val="002F2997"/>
    <w:rsid w:val="002F3769"/>
    <w:rsid w:val="002F47B9"/>
    <w:rsid w:val="002F5AA4"/>
    <w:rsid w:val="003015A3"/>
    <w:rsid w:val="00301733"/>
    <w:rsid w:val="00301AE4"/>
    <w:rsid w:val="00302503"/>
    <w:rsid w:val="0030306A"/>
    <w:rsid w:val="0030332B"/>
    <w:rsid w:val="003058AC"/>
    <w:rsid w:val="00305EF5"/>
    <w:rsid w:val="0030619B"/>
    <w:rsid w:val="00307920"/>
    <w:rsid w:val="00310088"/>
    <w:rsid w:val="00310BA5"/>
    <w:rsid w:val="00311CF3"/>
    <w:rsid w:val="00315D99"/>
    <w:rsid w:val="003164F4"/>
    <w:rsid w:val="00316D82"/>
    <w:rsid w:val="00317D49"/>
    <w:rsid w:val="00320A2D"/>
    <w:rsid w:val="00322C7F"/>
    <w:rsid w:val="0032423A"/>
    <w:rsid w:val="00324471"/>
    <w:rsid w:val="00326317"/>
    <w:rsid w:val="00326F03"/>
    <w:rsid w:val="0032758B"/>
    <w:rsid w:val="0033013C"/>
    <w:rsid w:val="00330736"/>
    <w:rsid w:val="003313F1"/>
    <w:rsid w:val="00331893"/>
    <w:rsid w:val="00331B4A"/>
    <w:rsid w:val="00331E9E"/>
    <w:rsid w:val="00331F6C"/>
    <w:rsid w:val="003328B3"/>
    <w:rsid w:val="00332A11"/>
    <w:rsid w:val="00333014"/>
    <w:rsid w:val="003333BC"/>
    <w:rsid w:val="00333AD1"/>
    <w:rsid w:val="003344E7"/>
    <w:rsid w:val="003361AE"/>
    <w:rsid w:val="00336AE6"/>
    <w:rsid w:val="00336FA1"/>
    <w:rsid w:val="0033715C"/>
    <w:rsid w:val="0034038B"/>
    <w:rsid w:val="00342272"/>
    <w:rsid w:val="00342743"/>
    <w:rsid w:val="00345A15"/>
    <w:rsid w:val="00345DD1"/>
    <w:rsid w:val="00345F5E"/>
    <w:rsid w:val="00346302"/>
    <w:rsid w:val="00346DBA"/>
    <w:rsid w:val="00347B62"/>
    <w:rsid w:val="003503BD"/>
    <w:rsid w:val="003503F6"/>
    <w:rsid w:val="00350919"/>
    <w:rsid w:val="0035168E"/>
    <w:rsid w:val="00352809"/>
    <w:rsid w:val="00352C6A"/>
    <w:rsid w:val="00353BFB"/>
    <w:rsid w:val="003544D6"/>
    <w:rsid w:val="0035460F"/>
    <w:rsid w:val="003555A9"/>
    <w:rsid w:val="003559F3"/>
    <w:rsid w:val="003566D1"/>
    <w:rsid w:val="003601DB"/>
    <w:rsid w:val="0036265E"/>
    <w:rsid w:val="00362B74"/>
    <w:rsid w:val="00363786"/>
    <w:rsid w:val="00363F4A"/>
    <w:rsid w:val="00364B1D"/>
    <w:rsid w:val="00371BE2"/>
    <w:rsid w:val="0037241C"/>
    <w:rsid w:val="00372EFD"/>
    <w:rsid w:val="0037315A"/>
    <w:rsid w:val="00375D99"/>
    <w:rsid w:val="00375E53"/>
    <w:rsid w:val="00375FD6"/>
    <w:rsid w:val="00376736"/>
    <w:rsid w:val="00376DE0"/>
    <w:rsid w:val="00377AAD"/>
    <w:rsid w:val="003800E5"/>
    <w:rsid w:val="0038040D"/>
    <w:rsid w:val="003814DF"/>
    <w:rsid w:val="00382C3B"/>
    <w:rsid w:val="00382F45"/>
    <w:rsid w:val="00383584"/>
    <w:rsid w:val="00383AB4"/>
    <w:rsid w:val="00385E70"/>
    <w:rsid w:val="0038620D"/>
    <w:rsid w:val="00387A85"/>
    <w:rsid w:val="0039036D"/>
    <w:rsid w:val="00390A9E"/>
    <w:rsid w:val="003924E1"/>
    <w:rsid w:val="00394A5F"/>
    <w:rsid w:val="00394E3C"/>
    <w:rsid w:val="00394F92"/>
    <w:rsid w:val="00396F0F"/>
    <w:rsid w:val="003977EF"/>
    <w:rsid w:val="00397CC5"/>
    <w:rsid w:val="003A04C4"/>
    <w:rsid w:val="003A0854"/>
    <w:rsid w:val="003A1E56"/>
    <w:rsid w:val="003A2AC3"/>
    <w:rsid w:val="003A3EF8"/>
    <w:rsid w:val="003A4FD1"/>
    <w:rsid w:val="003A55D4"/>
    <w:rsid w:val="003A5E55"/>
    <w:rsid w:val="003A5F43"/>
    <w:rsid w:val="003B0A1B"/>
    <w:rsid w:val="003B16AC"/>
    <w:rsid w:val="003B4893"/>
    <w:rsid w:val="003B51C3"/>
    <w:rsid w:val="003B5856"/>
    <w:rsid w:val="003B5BAE"/>
    <w:rsid w:val="003C0D95"/>
    <w:rsid w:val="003C27E4"/>
    <w:rsid w:val="003C29A1"/>
    <w:rsid w:val="003C6FFB"/>
    <w:rsid w:val="003C754B"/>
    <w:rsid w:val="003D00CC"/>
    <w:rsid w:val="003D08C8"/>
    <w:rsid w:val="003D1119"/>
    <w:rsid w:val="003D11CB"/>
    <w:rsid w:val="003D1CFE"/>
    <w:rsid w:val="003D25D3"/>
    <w:rsid w:val="003D2CBD"/>
    <w:rsid w:val="003D3C6B"/>
    <w:rsid w:val="003D3D63"/>
    <w:rsid w:val="003D533B"/>
    <w:rsid w:val="003D593D"/>
    <w:rsid w:val="003D7598"/>
    <w:rsid w:val="003D7B9F"/>
    <w:rsid w:val="003E080B"/>
    <w:rsid w:val="003E1142"/>
    <w:rsid w:val="003E11CF"/>
    <w:rsid w:val="003E2667"/>
    <w:rsid w:val="003E27C9"/>
    <w:rsid w:val="003E418A"/>
    <w:rsid w:val="003E4544"/>
    <w:rsid w:val="003E5C4F"/>
    <w:rsid w:val="003E619E"/>
    <w:rsid w:val="003E65A6"/>
    <w:rsid w:val="003E752A"/>
    <w:rsid w:val="003E7542"/>
    <w:rsid w:val="003E776C"/>
    <w:rsid w:val="003E7D48"/>
    <w:rsid w:val="003F0779"/>
    <w:rsid w:val="003F0850"/>
    <w:rsid w:val="003F08BC"/>
    <w:rsid w:val="003F0F27"/>
    <w:rsid w:val="003F14C6"/>
    <w:rsid w:val="003F198D"/>
    <w:rsid w:val="003F62DD"/>
    <w:rsid w:val="003F62E0"/>
    <w:rsid w:val="003F6543"/>
    <w:rsid w:val="003F6917"/>
    <w:rsid w:val="003F7043"/>
    <w:rsid w:val="00400B21"/>
    <w:rsid w:val="00400C88"/>
    <w:rsid w:val="00401312"/>
    <w:rsid w:val="00402301"/>
    <w:rsid w:val="0040231A"/>
    <w:rsid w:val="004031F1"/>
    <w:rsid w:val="00404A4D"/>
    <w:rsid w:val="00405CF5"/>
    <w:rsid w:val="00405D48"/>
    <w:rsid w:val="00407E84"/>
    <w:rsid w:val="00410AD9"/>
    <w:rsid w:val="004114AE"/>
    <w:rsid w:val="004128AE"/>
    <w:rsid w:val="00412BB0"/>
    <w:rsid w:val="00414116"/>
    <w:rsid w:val="004153B3"/>
    <w:rsid w:val="00415EC3"/>
    <w:rsid w:val="00417174"/>
    <w:rsid w:val="00417DBB"/>
    <w:rsid w:val="00417E99"/>
    <w:rsid w:val="004205C5"/>
    <w:rsid w:val="004214D7"/>
    <w:rsid w:val="00421D47"/>
    <w:rsid w:val="0042314D"/>
    <w:rsid w:val="0042574C"/>
    <w:rsid w:val="0042584C"/>
    <w:rsid w:val="00426588"/>
    <w:rsid w:val="004271D0"/>
    <w:rsid w:val="00427683"/>
    <w:rsid w:val="004309AD"/>
    <w:rsid w:val="00431138"/>
    <w:rsid w:val="00431980"/>
    <w:rsid w:val="004333CA"/>
    <w:rsid w:val="00434CCA"/>
    <w:rsid w:val="004351C3"/>
    <w:rsid w:val="00435A23"/>
    <w:rsid w:val="0043672A"/>
    <w:rsid w:val="00436FD3"/>
    <w:rsid w:val="00441CCC"/>
    <w:rsid w:val="004420BB"/>
    <w:rsid w:val="004423BF"/>
    <w:rsid w:val="00442E02"/>
    <w:rsid w:val="00444124"/>
    <w:rsid w:val="004460C7"/>
    <w:rsid w:val="00446C07"/>
    <w:rsid w:val="00447787"/>
    <w:rsid w:val="004508DE"/>
    <w:rsid w:val="0045162F"/>
    <w:rsid w:val="00451C8F"/>
    <w:rsid w:val="00451E61"/>
    <w:rsid w:val="00452698"/>
    <w:rsid w:val="004534AC"/>
    <w:rsid w:val="0045354A"/>
    <w:rsid w:val="00453C52"/>
    <w:rsid w:val="004549BF"/>
    <w:rsid w:val="00454ABF"/>
    <w:rsid w:val="0045545A"/>
    <w:rsid w:val="00455D42"/>
    <w:rsid w:val="0045634B"/>
    <w:rsid w:val="004574DF"/>
    <w:rsid w:val="00457914"/>
    <w:rsid w:val="00457B57"/>
    <w:rsid w:val="004620E9"/>
    <w:rsid w:val="00462280"/>
    <w:rsid w:val="00462453"/>
    <w:rsid w:val="004703B6"/>
    <w:rsid w:val="0047121A"/>
    <w:rsid w:val="00471356"/>
    <w:rsid w:val="00472294"/>
    <w:rsid w:val="00472659"/>
    <w:rsid w:val="00474F38"/>
    <w:rsid w:val="00475809"/>
    <w:rsid w:val="00476056"/>
    <w:rsid w:val="00476F5F"/>
    <w:rsid w:val="004775F4"/>
    <w:rsid w:val="00477837"/>
    <w:rsid w:val="004800DE"/>
    <w:rsid w:val="004807EC"/>
    <w:rsid w:val="00480DBB"/>
    <w:rsid w:val="00481699"/>
    <w:rsid w:val="00482340"/>
    <w:rsid w:val="00482D27"/>
    <w:rsid w:val="004854A7"/>
    <w:rsid w:val="00485BF1"/>
    <w:rsid w:val="004869FA"/>
    <w:rsid w:val="00486AAE"/>
    <w:rsid w:val="004870C7"/>
    <w:rsid w:val="00487A09"/>
    <w:rsid w:val="00487B2B"/>
    <w:rsid w:val="00490003"/>
    <w:rsid w:val="00492986"/>
    <w:rsid w:val="00492C6F"/>
    <w:rsid w:val="004936EA"/>
    <w:rsid w:val="00496094"/>
    <w:rsid w:val="004964B2"/>
    <w:rsid w:val="004965B8"/>
    <w:rsid w:val="00497C45"/>
    <w:rsid w:val="004A07FC"/>
    <w:rsid w:val="004A1413"/>
    <w:rsid w:val="004A1C9E"/>
    <w:rsid w:val="004A2828"/>
    <w:rsid w:val="004A33CF"/>
    <w:rsid w:val="004A34D6"/>
    <w:rsid w:val="004A379E"/>
    <w:rsid w:val="004A3A55"/>
    <w:rsid w:val="004A4C3E"/>
    <w:rsid w:val="004A5E8A"/>
    <w:rsid w:val="004A68C1"/>
    <w:rsid w:val="004A6BB5"/>
    <w:rsid w:val="004B0373"/>
    <w:rsid w:val="004B08A2"/>
    <w:rsid w:val="004B1983"/>
    <w:rsid w:val="004B19C4"/>
    <w:rsid w:val="004B1FC0"/>
    <w:rsid w:val="004B2C0B"/>
    <w:rsid w:val="004B66C5"/>
    <w:rsid w:val="004B679E"/>
    <w:rsid w:val="004B6DAB"/>
    <w:rsid w:val="004B71DF"/>
    <w:rsid w:val="004B7586"/>
    <w:rsid w:val="004C0262"/>
    <w:rsid w:val="004C06DC"/>
    <w:rsid w:val="004C30D2"/>
    <w:rsid w:val="004C32E2"/>
    <w:rsid w:val="004C3F28"/>
    <w:rsid w:val="004C5ECB"/>
    <w:rsid w:val="004C606F"/>
    <w:rsid w:val="004C7191"/>
    <w:rsid w:val="004D1195"/>
    <w:rsid w:val="004D1B7E"/>
    <w:rsid w:val="004D2A48"/>
    <w:rsid w:val="004D6AD8"/>
    <w:rsid w:val="004E10F0"/>
    <w:rsid w:val="004E1878"/>
    <w:rsid w:val="004E34BF"/>
    <w:rsid w:val="004E58A4"/>
    <w:rsid w:val="004E5D52"/>
    <w:rsid w:val="004E5DDE"/>
    <w:rsid w:val="004E5EAE"/>
    <w:rsid w:val="004E6083"/>
    <w:rsid w:val="004E701F"/>
    <w:rsid w:val="004E75DB"/>
    <w:rsid w:val="004E7729"/>
    <w:rsid w:val="004F0CEE"/>
    <w:rsid w:val="004F1326"/>
    <w:rsid w:val="004F4845"/>
    <w:rsid w:val="004F52FB"/>
    <w:rsid w:val="004F53F2"/>
    <w:rsid w:val="004F699B"/>
    <w:rsid w:val="004F710E"/>
    <w:rsid w:val="00502F27"/>
    <w:rsid w:val="00503C3C"/>
    <w:rsid w:val="00504109"/>
    <w:rsid w:val="00504388"/>
    <w:rsid w:val="0050484C"/>
    <w:rsid w:val="0050561C"/>
    <w:rsid w:val="00505928"/>
    <w:rsid w:val="005059B3"/>
    <w:rsid w:val="00505AEA"/>
    <w:rsid w:val="00505BC6"/>
    <w:rsid w:val="00506404"/>
    <w:rsid w:val="0050757B"/>
    <w:rsid w:val="0050771D"/>
    <w:rsid w:val="0051046F"/>
    <w:rsid w:val="00510C5F"/>
    <w:rsid w:val="00511785"/>
    <w:rsid w:val="005124A7"/>
    <w:rsid w:val="00512EEF"/>
    <w:rsid w:val="00514296"/>
    <w:rsid w:val="00514A0D"/>
    <w:rsid w:val="00514F27"/>
    <w:rsid w:val="005164A7"/>
    <w:rsid w:val="00516C70"/>
    <w:rsid w:val="005170DA"/>
    <w:rsid w:val="00517181"/>
    <w:rsid w:val="00517A14"/>
    <w:rsid w:val="00520521"/>
    <w:rsid w:val="00520763"/>
    <w:rsid w:val="0052191E"/>
    <w:rsid w:val="00521E43"/>
    <w:rsid w:val="00523423"/>
    <w:rsid w:val="005249B0"/>
    <w:rsid w:val="00525D4F"/>
    <w:rsid w:val="00526269"/>
    <w:rsid w:val="005271A9"/>
    <w:rsid w:val="00527965"/>
    <w:rsid w:val="00527C79"/>
    <w:rsid w:val="00530253"/>
    <w:rsid w:val="005311E1"/>
    <w:rsid w:val="005315D8"/>
    <w:rsid w:val="00533B79"/>
    <w:rsid w:val="00533E7C"/>
    <w:rsid w:val="005342F8"/>
    <w:rsid w:val="00536348"/>
    <w:rsid w:val="00536C1C"/>
    <w:rsid w:val="00537162"/>
    <w:rsid w:val="00537D71"/>
    <w:rsid w:val="00540E34"/>
    <w:rsid w:val="005427BF"/>
    <w:rsid w:val="00543CAB"/>
    <w:rsid w:val="00544AE9"/>
    <w:rsid w:val="005455FD"/>
    <w:rsid w:val="00551400"/>
    <w:rsid w:val="00551BBA"/>
    <w:rsid w:val="00551DB6"/>
    <w:rsid w:val="005532E3"/>
    <w:rsid w:val="005539AF"/>
    <w:rsid w:val="00553F6C"/>
    <w:rsid w:val="005540A0"/>
    <w:rsid w:val="005544A2"/>
    <w:rsid w:val="00554729"/>
    <w:rsid w:val="005550B0"/>
    <w:rsid w:val="00555DAD"/>
    <w:rsid w:val="00556293"/>
    <w:rsid w:val="00556589"/>
    <w:rsid w:val="00556B34"/>
    <w:rsid w:val="00557108"/>
    <w:rsid w:val="0055744B"/>
    <w:rsid w:val="0055796B"/>
    <w:rsid w:val="00563B6E"/>
    <w:rsid w:val="00564850"/>
    <w:rsid w:val="0056487A"/>
    <w:rsid w:val="00564AF1"/>
    <w:rsid w:val="00567B8F"/>
    <w:rsid w:val="0057188C"/>
    <w:rsid w:val="00574638"/>
    <w:rsid w:val="005753DC"/>
    <w:rsid w:val="005802B0"/>
    <w:rsid w:val="00580BE9"/>
    <w:rsid w:val="00581A02"/>
    <w:rsid w:val="00582C92"/>
    <w:rsid w:val="0058465C"/>
    <w:rsid w:val="00585581"/>
    <w:rsid w:val="00587FC4"/>
    <w:rsid w:val="0059063D"/>
    <w:rsid w:val="00591B10"/>
    <w:rsid w:val="00592795"/>
    <w:rsid w:val="00592D80"/>
    <w:rsid w:val="00593FA4"/>
    <w:rsid w:val="00594701"/>
    <w:rsid w:val="00595A9C"/>
    <w:rsid w:val="005A000E"/>
    <w:rsid w:val="005A01E7"/>
    <w:rsid w:val="005A01F8"/>
    <w:rsid w:val="005A3591"/>
    <w:rsid w:val="005A427A"/>
    <w:rsid w:val="005A51AB"/>
    <w:rsid w:val="005A6AEC"/>
    <w:rsid w:val="005A78AA"/>
    <w:rsid w:val="005B0ADA"/>
    <w:rsid w:val="005B296B"/>
    <w:rsid w:val="005B2BB9"/>
    <w:rsid w:val="005B3A32"/>
    <w:rsid w:val="005B4DC9"/>
    <w:rsid w:val="005B51EE"/>
    <w:rsid w:val="005B529B"/>
    <w:rsid w:val="005B547F"/>
    <w:rsid w:val="005B6302"/>
    <w:rsid w:val="005B6D37"/>
    <w:rsid w:val="005C0C0F"/>
    <w:rsid w:val="005C1298"/>
    <w:rsid w:val="005C2460"/>
    <w:rsid w:val="005C37CC"/>
    <w:rsid w:val="005C3A36"/>
    <w:rsid w:val="005C54A4"/>
    <w:rsid w:val="005D0172"/>
    <w:rsid w:val="005D237B"/>
    <w:rsid w:val="005D33E0"/>
    <w:rsid w:val="005D35AD"/>
    <w:rsid w:val="005D42FC"/>
    <w:rsid w:val="005D6032"/>
    <w:rsid w:val="005D627F"/>
    <w:rsid w:val="005D6796"/>
    <w:rsid w:val="005D6894"/>
    <w:rsid w:val="005D7A64"/>
    <w:rsid w:val="005E0726"/>
    <w:rsid w:val="005E2E8D"/>
    <w:rsid w:val="005E37C7"/>
    <w:rsid w:val="005E449F"/>
    <w:rsid w:val="005E53C8"/>
    <w:rsid w:val="005E6786"/>
    <w:rsid w:val="005F20DB"/>
    <w:rsid w:val="005F2724"/>
    <w:rsid w:val="005F2D76"/>
    <w:rsid w:val="005F3F56"/>
    <w:rsid w:val="005F58C7"/>
    <w:rsid w:val="005F58D3"/>
    <w:rsid w:val="005F69C5"/>
    <w:rsid w:val="005F7433"/>
    <w:rsid w:val="005F7590"/>
    <w:rsid w:val="005F792C"/>
    <w:rsid w:val="005F7AFB"/>
    <w:rsid w:val="005F7B8D"/>
    <w:rsid w:val="005F7BDB"/>
    <w:rsid w:val="0060013C"/>
    <w:rsid w:val="00600FC9"/>
    <w:rsid w:val="00600FEF"/>
    <w:rsid w:val="006038D1"/>
    <w:rsid w:val="00603E16"/>
    <w:rsid w:val="006048D1"/>
    <w:rsid w:val="00604932"/>
    <w:rsid w:val="0060752B"/>
    <w:rsid w:val="0061023B"/>
    <w:rsid w:val="00610907"/>
    <w:rsid w:val="00610EB7"/>
    <w:rsid w:val="0061283F"/>
    <w:rsid w:val="00613C77"/>
    <w:rsid w:val="006174C4"/>
    <w:rsid w:val="00620446"/>
    <w:rsid w:val="00620C07"/>
    <w:rsid w:val="00620E7B"/>
    <w:rsid w:val="00621D34"/>
    <w:rsid w:val="00623947"/>
    <w:rsid w:val="006247E5"/>
    <w:rsid w:val="00626AEF"/>
    <w:rsid w:val="00626D6E"/>
    <w:rsid w:val="00627AED"/>
    <w:rsid w:val="00631A0A"/>
    <w:rsid w:val="00633981"/>
    <w:rsid w:val="00635019"/>
    <w:rsid w:val="006352AC"/>
    <w:rsid w:val="0063596A"/>
    <w:rsid w:val="00635EB0"/>
    <w:rsid w:val="006370B4"/>
    <w:rsid w:val="006428DE"/>
    <w:rsid w:val="00643F19"/>
    <w:rsid w:val="006447F1"/>
    <w:rsid w:val="00645704"/>
    <w:rsid w:val="0064594C"/>
    <w:rsid w:val="00646DEE"/>
    <w:rsid w:val="00647312"/>
    <w:rsid w:val="0065069D"/>
    <w:rsid w:val="00650C93"/>
    <w:rsid w:val="006512B5"/>
    <w:rsid w:val="0065180A"/>
    <w:rsid w:val="00651FAA"/>
    <w:rsid w:val="006531CA"/>
    <w:rsid w:val="00656F82"/>
    <w:rsid w:val="006579BB"/>
    <w:rsid w:val="006601EB"/>
    <w:rsid w:val="006616BE"/>
    <w:rsid w:val="0066170E"/>
    <w:rsid w:val="00663F2D"/>
    <w:rsid w:val="00665160"/>
    <w:rsid w:val="00665440"/>
    <w:rsid w:val="00665EDD"/>
    <w:rsid w:val="00665F11"/>
    <w:rsid w:val="006662E9"/>
    <w:rsid w:val="00666BB2"/>
    <w:rsid w:val="006672A2"/>
    <w:rsid w:val="0066774A"/>
    <w:rsid w:val="00667BC5"/>
    <w:rsid w:val="0067156C"/>
    <w:rsid w:val="00672625"/>
    <w:rsid w:val="0067287E"/>
    <w:rsid w:val="00672AFE"/>
    <w:rsid w:val="0067310B"/>
    <w:rsid w:val="006746A0"/>
    <w:rsid w:val="006757FF"/>
    <w:rsid w:val="00675C12"/>
    <w:rsid w:val="0067675D"/>
    <w:rsid w:val="00677A03"/>
    <w:rsid w:val="00677BC8"/>
    <w:rsid w:val="00680BCA"/>
    <w:rsid w:val="00681EB6"/>
    <w:rsid w:val="0068332F"/>
    <w:rsid w:val="00685294"/>
    <w:rsid w:val="006874FB"/>
    <w:rsid w:val="006904AC"/>
    <w:rsid w:val="00690C74"/>
    <w:rsid w:val="0069147E"/>
    <w:rsid w:val="006932EC"/>
    <w:rsid w:val="006935FE"/>
    <w:rsid w:val="00693A94"/>
    <w:rsid w:val="00696F44"/>
    <w:rsid w:val="006A02A7"/>
    <w:rsid w:val="006A02D3"/>
    <w:rsid w:val="006A0A75"/>
    <w:rsid w:val="006A18CB"/>
    <w:rsid w:val="006A225A"/>
    <w:rsid w:val="006A2E9A"/>
    <w:rsid w:val="006A42CD"/>
    <w:rsid w:val="006A4F71"/>
    <w:rsid w:val="006A6EAE"/>
    <w:rsid w:val="006A744C"/>
    <w:rsid w:val="006A7622"/>
    <w:rsid w:val="006A78FD"/>
    <w:rsid w:val="006B2BF4"/>
    <w:rsid w:val="006B2E13"/>
    <w:rsid w:val="006B3980"/>
    <w:rsid w:val="006B3CDD"/>
    <w:rsid w:val="006B3E2E"/>
    <w:rsid w:val="006B4D93"/>
    <w:rsid w:val="006B6429"/>
    <w:rsid w:val="006B6917"/>
    <w:rsid w:val="006B6E1F"/>
    <w:rsid w:val="006B777E"/>
    <w:rsid w:val="006C04A0"/>
    <w:rsid w:val="006C1622"/>
    <w:rsid w:val="006C1BA3"/>
    <w:rsid w:val="006C2202"/>
    <w:rsid w:val="006C258E"/>
    <w:rsid w:val="006C3FBD"/>
    <w:rsid w:val="006C408F"/>
    <w:rsid w:val="006C5684"/>
    <w:rsid w:val="006C5C1D"/>
    <w:rsid w:val="006C5E0A"/>
    <w:rsid w:val="006C66B8"/>
    <w:rsid w:val="006C71FA"/>
    <w:rsid w:val="006D0257"/>
    <w:rsid w:val="006D0F41"/>
    <w:rsid w:val="006D1CF9"/>
    <w:rsid w:val="006D364F"/>
    <w:rsid w:val="006D3C59"/>
    <w:rsid w:val="006D56B9"/>
    <w:rsid w:val="006D593D"/>
    <w:rsid w:val="006D5CDA"/>
    <w:rsid w:val="006D62B3"/>
    <w:rsid w:val="006D69D5"/>
    <w:rsid w:val="006D76B5"/>
    <w:rsid w:val="006D7F1A"/>
    <w:rsid w:val="006D7F89"/>
    <w:rsid w:val="006E0080"/>
    <w:rsid w:val="006E01F2"/>
    <w:rsid w:val="006E20C1"/>
    <w:rsid w:val="006E20E9"/>
    <w:rsid w:val="006E229A"/>
    <w:rsid w:val="006E4C56"/>
    <w:rsid w:val="006E5196"/>
    <w:rsid w:val="006E6BB8"/>
    <w:rsid w:val="006E6EF7"/>
    <w:rsid w:val="006E7CEE"/>
    <w:rsid w:val="006F14B5"/>
    <w:rsid w:val="006F15B1"/>
    <w:rsid w:val="006F276D"/>
    <w:rsid w:val="006F346E"/>
    <w:rsid w:val="006F51AB"/>
    <w:rsid w:val="006F6B3B"/>
    <w:rsid w:val="006F712F"/>
    <w:rsid w:val="006F7A58"/>
    <w:rsid w:val="006F7DE6"/>
    <w:rsid w:val="006F7FD0"/>
    <w:rsid w:val="00701991"/>
    <w:rsid w:val="00701C62"/>
    <w:rsid w:val="0070248A"/>
    <w:rsid w:val="00703051"/>
    <w:rsid w:val="00703A77"/>
    <w:rsid w:val="00703E1D"/>
    <w:rsid w:val="0070436A"/>
    <w:rsid w:val="00706D5B"/>
    <w:rsid w:val="00712761"/>
    <w:rsid w:val="00712B34"/>
    <w:rsid w:val="00712D02"/>
    <w:rsid w:val="007136D3"/>
    <w:rsid w:val="007139AA"/>
    <w:rsid w:val="00714881"/>
    <w:rsid w:val="00716050"/>
    <w:rsid w:val="00716A5E"/>
    <w:rsid w:val="00717A1A"/>
    <w:rsid w:val="0072090E"/>
    <w:rsid w:val="00723467"/>
    <w:rsid w:val="00723473"/>
    <w:rsid w:val="00726AEC"/>
    <w:rsid w:val="0072707E"/>
    <w:rsid w:val="00727B11"/>
    <w:rsid w:val="00727E16"/>
    <w:rsid w:val="00727E7D"/>
    <w:rsid w:val="007317B6"/>
    <w:rsid w:val="00731BDC"/>
    <w:rsid w:val="007328D0"/>
    <w:rsid w:val="00733010"/>
    <w:rsid w:val="007330C4"/>
    <w:rsid w:val="00734275"/>
    <w:rsid w:val="00734380"/>
    <w:rsid w:val="00734918"/>
    <w:rsid w:val="00735A26"/>
    <w:rsid w:val="00735F66"/>
    <w:rsid w:val="007361EF"/>
    <w:rsid w:val="0073665A"/>
    <w:rsid w:val="00736876"/>
    <w:rsid w:val="00737B0A"/>
    <w:rsid w:val="00737D4A"/>
    <w:rsid w:val="00740874"/>
    <w:rsid w:val="00740F8F"/>
    <w:rsid w:val="0074220C"/>
    <w:rsid w:val="007428A4"/>
    <w:rsid w:val="00742D7B"/>
    <w:rsid w:val="00743ACD"/>
    <w:rsid w:val="00744552"/>
    <w:rsid w:val="007466CD"/>
    <w:rsid w:val="00747346"/>
    <w:rsid w:val="0075160A"/>
    <w:rsid w:val="00752B87"/>
    <w:rsid w:val="00754A14"/>
    <w:rsid w:val="00756595"/>
    <w:rsid w:val="007567AD"/>
    <w:rsid w:val="007610BB"/>
    <w:rsid w:val="00761FAF"/>
    <w:rsid w:val="007621F9"/>
    <w:rsid w:val="00763AB7"/>
    <w:rsid w:val="0076404A"/>
    <w:rsid w:val="00764969"/>
    <w:rsid w:val="00765304"/>
    <w:rsid w:val="0076590B"/>
    <w:rsid w:val="00766C82"/>
    <w:rsid w:val="00766EDB"/>
    <w:rsid w:val="007675BB"/>
    <w:rsid w:val="00767967"/>
    <w:rsid w:val="00767C08"/>
    <w:rsid w:val="00767E7E"/>
    <w:rsid w:val="0077017A"/>
    <w:rsid w:val="00771978"/>
    <w:rsid w:val="00771FC4"/>
    <w:rsid w:val="00772CCA"/>
    <w:rsid w:val="0077499A"/>
    <w:rsid w:val="00774C06"/>
    <w:rsid w:val="00776C0A"/>
    <w:rsid w:val="00780375"/>
    <w:rsid w:val="007814D2"/>
    <w:rsid w:val="00781AD8"/>
    <w:rsid w:val="007824A1"/>
    <w:rsid w:val="0078350C"/>
    <w:rsid w:val="00786007"/>
    <w:rsid w:val="00787A06"/>
    <w:rsid w:val="0079023E"/>
    <w:rsid w:val="0079056C"/>
    <w:rsid w:val="00792077"/>
    <w:rsid w:val="0079343A"/>
    <w:rsid w:val="00793593"/>
    <w:rsid w:val="0079601B"/>
    <w:rsid w:val="00796474"/>
    <w:rsid w:val="00796EE0"/>
    <w:rsid w:val="007970C9"/>
    <w:rsid w:val="007A0734"/>
    <w:rsid w:val="007A0B7D"/>
    <w:rsid w:val="007A3103"/>
    <w:rsid w:val="007A3A3D"/>
    <w:rsid w:val="007A41F8"/>
    <w:rsid w:val="007A439A"/>
    <w:rsid w:val="007A66CE"/>
    <w:rsid w:val="007A77A5"/>
    <w:rsid w:val="007B0C3C"/>
    <w:rsid w:val="007B1289"/>
    <w:rsid w:val="007B1787"/>
    <w:rsid w:val="007B2169"/>
    <w:rsid w:val="007B4C8B"/>
    <w:rsid w:val="007B4FE9"/>
    <w:rsid w:val="007B64E1"/>
    <w:rsid w:val="007B68CE"/>
    <w:rsid w:val="007B74A6"/>
    <w:rsid w:val="007B7E68"/>
    <w:rsid w:val="007C0098"/>
    <w:rsid w:val="007C045E"/>
    <w:rsid w:val="007C10C3"/>
    <w:rsid w:val="007C17C2"/>
    <w:rsid w:val="007C1D56"/>
    <w:rsid w:val="007C3437"/>
    <w:rsid w:val="007C366B"/>
    <w:rsid w:val="007C3FA9"/>
    <w:rsid w:val="007C5246"/>
    <w:rsid w:val="007C5B23"/>
    <w:rsid w:val="007C5F19"/>
    <w:rsid w:val="007C5F2E"/>
    <w:rsid w:val="007C7530"/>
    <w:rsid w:val="007D1D67"/>
    <w:rsid w:val="007D2123"/>
    <w:rsid w:val="007D31A9"/>
    <w:rsid w:val="007D3BE0"/>
    <w:rsid w:val="007D5204"/>
    <w:rsid w:val="007D558A"/>
    <w:rsid w:val="007D5E14"/>
    <w:rsid w:val="007D5E36"/>
    <w:rsid w:val="007D622A"/>
    <w:rsid w:val="007E1025"/>
    <w:rsid w:val="007E195D"/>
    <w:rsid w:val="007E1A20"/>
    <w:rsid w:val="007E1D9F"/>
    <w:rsid w:val="007E382C"/>
    <w:rsid w:val="007E4513"/>
    <w:rsid w:val="007E54A7"/>
    <w:rsid w:val="007E56C1"/>
    <w:rsid w:val="007E6105"/>
    <w:rsid w:val="007E6B81"/>
    <w:rsid w:val="007E6DAC"/>
    <w:rsid w:val="007E7E22"/>
    <w:rsid w:val="007F063B"/>
    <w:rsid w:val="007F0D19"/>
    <w:rsid w:val="007F28E1"/>
    <w:rsid w:val="007F31AD"/>
    <w:rsid w:val="007F399A"/>
    <w:rsid w:val="007F3BB6"/>
    <w:rsid w:val="007F3BF1"/>
    <w:rsid w:val="007F4CBC"/>
    <w:rsid w:val="007F4F1C"/>
    <w:rsid w:val="007F7C98"/>
    <w:rsid w:val="00800C77"/>
    <w:rsid w:val="0080231D"/>
    <w:rsid w:val="0080238D"/>
    <w:rsid w:val="00802EBB"/>
    <w:rsid w:val="0080434B"/>
    <w:rsid w:val="00804454"/>
    <w:rsid w:val="0080669A"/>
    <w:rsid w:val="0081174B"/>
    <w:rsid w:val="00811950"/>
    <w:rsid w:val="00812893"/>
    <w:rsid w:val="00812965"/>
    <w:rsid w:val="00812AD9"/>
    <w:rsid w:val="00813143"/>
    <w:rsid w:val="008167F3"/>
    <w:rsid w:val="00820486"/>
    <w:rsid w:val="00821CDB"/>
    <w:rsid w:val="00821E5D"/>
    <w:rsid w:val="00823A3A"/>
    <w:rsid w:val="00823C00"/>
    <w:rsid w:val="00823ECA"/>
    <w:rsid w:val="0082480D"/>
    <w:rsid w:val="00827006"/>
    <w:rsid w:val="00827C28"/>
    <w:rsid w:val="00827E2C"/>
    <w:rsid w:val="008325CA"/>
    <w:rsid w:val="00833330"/>
    <w:rsid w:val="00833E3D"/>
    <w:rsid w:val="00834ACF"/>
    <w:rsid w:val="00835625"/>
    <w:rsid w:val="008405D4"/>
    <w:rsid w:val="00840D12"/>
    <w:rsid w:val="008416A4"/>
    <w:rsid w:val="008419CD"/>
    <w:rsid w:val="00841E0D"/>
    <w:rsid w:val="0084295A"/>
    <w:rsid w:val="0084412F"/>
    <w:rsid w:val="00845108"/>
    <w:rsid w:val="0084542A"/>
    <w:rsid w:val="00845B7F"/>
    <w:rsid w:val="008464F2"/>
    <w:rsid w:val="008465CF"/>
    <w:rsid w:val="008466A7"/>
    <w:rsid w:val="00846829"/>
    <w:rsid w:val="0084723C"/>
    <w:rsid w:val="00847544"/>
    <w:rsid w:val="0084772B"/>
    <w:rsid w:val="00850C93"/>
    <w:rsid w:val="00852854"/>
    <w:rsid w:val="00854310"/>
    <w:rsid w:val="0085570A"/>
    <w:rsid w:val="00861205"/>
    <w:rsid w:val="00863580"/>
    <w:rsid w:val="00863D80"/>
    <w:rsid w:val="008646AD"/>
    <w:rsid w:val="0086577D"/>
    <w:rsid w:val="00865918"/>
    <w:rsid w:val="00865B3D"/>
    <w:rsid w:val="008662CA"/>
    <w:rsid w:val="00866319"/>
    <w:rsid w:val="008664B8"/>
    <w:rsid w:val="0087121F"/>
    <w:rsid w:val="008712A7"/>
    <w:rsid w:val="0087270C"/>
    <w:rsid w:val="008727ED"/>
    <w:rsid w:val="00872A01"/>
    <w:rsid w:val="00875487"/>
    <w:rsid w:val="00875A97"/>
    <w:rsid w:val="00876CA7"/>
    <w:rsid w:val="00876E4D"/>
    <w:rsid w:val="00877FD6"/>
    <w:rsid w:val="00880442"/>
    <w:rsid w:val="00882252"/>
    <w:rsid w:val="00882C58"/>
    <w:rsid w:val="008840F8"/>
    <w:rsid w:val="0088458C"/>
    <w:rsid w:val="00884D62"/>
    <w:rsid w:val="00884DDA"/>
    <w:rsid w:val="00886772"/>
    <w:rsid w:val="00886801"/>
    <w:rsid w:val="008871CE"/>
    <w:rsid w:val="00887902"/>
    <w:rsid w:val="008903D7"/>
    <w:rsid w:val="00890F49"/>
    <w:rsid w:val="00891453"/>
    <w:rsid w:val="008916B7"/>
    <w:rsid w:val="008925E2"/>
    <w:rsid w:val="00892C7A"/>
    <w:rsid w:val="00893389"/>
    <w:rsid w:val="00894CEB"/>
    <w:rsid w:val="00895710"/>
    <w:rsid w:val="00895C56"/>
    <w:rsid w:val="008978D9"/>
    <w:rsid w:val="008A03D4"/>
    <w:rsid w:val="008A1C34"/>
    <w:rsid w:val="008A229B"/>
    <w:rsid w:val="008A34ED"/>
    <w:rsid w:val="008A4B37"/>
    <w:rsid w:val="008A69D4"/>
    <w:rsid w:val="008A773F"/>
    <w:rsid w:val="008A7C7E"/>
    <w:rsid w:val="008A7EB7"/>
    <w:rsid w:val="008B145F"/>
    <w:rsid w:val="008B15FA"/>
    <w:rsid w:val="008B16AB"/>
    <w:rsid w:val="008B1D75"/>
    <w:rsid w:val="008B3BB0"/>
    <w:rsid w:val="008B6946"/>
    <w:rsid w:val="008B6D51"/>
    <w:rsid w:val="008C089D"/>
    <w:rsid w:val="008C32D6"/>
    <w:rsid w:val="008C3A80"/>
    <w:rsid w:val="008C4367"/>
    <w:rsid w:val="008C4536"/>
    <w:rsid w:val="008C4E6E"/>
    <w:rsid w:val="008C6421"/>
    <w:rsid w:val="008C65A2"/>
    <w:rsid w:val="008C7006"/>
    <w:rsid w:val="008C76FC"/>
    <w:rsid w:val="008C7C17"/>
    <w:rsid w:val="008D09CE"/>
    <w:rsid w:val="008D0C19"/>
    <w:rsid w:val="008D1175"/>
    <w:rsid w:val="008D162B"/>
    <w:rsid w:val="008D18F3"/>
    <w:rsid w:val="008D1B4F"/>
    <w:rsid w:val="008D44D1"/>
    <w:rsid w:val="008D661A"/>
    <w:rsid w:val="008D73D9"/>
    <w:rsid w:val="008D7490"/>
    <w:rsid w:val="008D74A2"/>
    <w:rsid w:val="008E0D70"/>
    <w:rsid w:val="008E108C"/>
    <w:rsid w:val="008E1117"/>
    <w:rsid w:val="008E1FAE"/>
    <w:rsid w:val="008E45E5"/>
    <w:rsid w:val="008E4DC6"/>
    <w:rsid w:val="008E6CFD"/>
    <w:rsid w:val="008F0E0F"/>
    <w:rsid w:val="008F226F"/>
    <w:rsid w:val="008F233E"/>
    <w:rsid w:val="008F2D02"/>
    <w:rsid w:val="008F3431"/>
    <w:rsid w:val="008F4B0E"/>
    <w:rsid w:val="008F5585"/>
    <w:rsid w:val="008F7B2F"/>
    <w:rsid w:val="00900D05"/>
    <w:rsid w:val="0090150A"/>
    <w:rsid w:val="0090166B"/>
    <w:rsid w:val="00901C3A"/>
    <w:rsid w:val="00903E35"/>
    <w:rsid w:val="0090411B"/>
    <w:rsid w:val="00904816"/>
    <w:rsid w:val="00904B7D"/>
    <w:rsid w:val="00905B7D"/>
    <w:rsid w:val="00907580"/>
    <w:rsid w:val="00907847"/>
    <w:rsid w:val="0091122B"/>
    <w:rsid w:val="00911D4F"/>
    <w:rsid w:val="009120C4"/>
    <w:rsid w:val="009123A7"/>
    <w:rsid w:val="00913941"/>
    <w:rsid w:val="009145D3"/>
    <w:rsid w:val="00914D72"/>
    <w:rsid w:val="00914E81"/>
    <w:rsid w:val="00915C0F"/>
    <w:rsid w:val="00916289"/>
    <w:rsid w:val="00916C48"/>
    <w:rsid w:val="0091717F"/>
    <w:rsid w:val="009179FE"/>
    <w:rsid w:val="00921D2A"/>
    <w:rsid w:val="00924C73"/>
    <w:rsid w:val="00924F93"/>
    <w:rsid w:val="00925884"/>
    <w:rsid w:val="0092631C"/>
    <w:rsid w:val="009269AE"/>
    <w:rsid w:val="009277E7"/>
    <w:rsid w:val="009309FB"/>
    <w:rsid w:val="00931E4C"/>
    <w:rsid w:val="00931EFC"/>
    <w:rsid w:val="0093229A"/>
    <w:rsid w:val="00932BAD"/>
    <w:rsid w:val="009338E0"/>
    <w:rsid w:val="009339EA"/>
    <w:rsid w:val="0093565C"/>
    <w:rsid w:val="00936248"/>
    <w:rsid w:val="00936AD0"/>
    <w:rsid w:val="009377DB"/>
    <w:rsid w:val="009418A0"/>
    <w:rsid w:val="00942D76"/>
    <w:rsid w:val="009444FF"/>
    <w:rsid w:val="00946179"/>
    <w:rsid w:val="00946583"/>
    <w:rsid w:val="0094709D"/>
    <w:rsid w:val="0094725C"/>
    <w:rsid w:val="00947D49"/>
    <w:rsid w:val="00950F35"/>
    <w:rsid w:val="0095158C"/>
    <w:rsid w:val="009517FA"/>
    <w:rsid w:val="00951A6A"/>
    <w:rsid w:val="009524DF"/>
    <w:rsid w:val="0095274C"/>
    <w:rsid w:val="00952E64"/>
    <w:rsid w:val="00953D73"/>
    <w:rsid w:val="00953F4B"/>
    <w:rsid w:val="009566D3"/>
    <w:rsid w:val="0095747E"/>
    <w:rsid w:val="00960510"/>
    <w:rsid w:val="00962BA8"/>
    <w:rsid w:val="009637AF"/>
    <w:rsid w:val="00964102"/>
    <w:rsid w:val="009641AF"/>
    <w:rsid w:val="00964607"/>
    <w:rsid w:val="0096468C"/>
    <w:rsid w:val="00964A92"/>
    <w:rsid w:val="00964FE1"/>
    <w:rsid w:val="009657B7"/>
    <w:rsid w:val="00965ED0"/>
    <w:rsid w:val="00966F6F"/>
    <w:rsid w:val="009673FB"/>
    <w:rsid w:val="00972F99"/>
    <w:rsid w:val="00974D2D"/>
    <w:rsid w:val="00977EAB"/>
    <w:rsid w:val="00981696"/>
    <w:rsid w:val="009826C4"/>
    <w:rsid w:val="00982D19"/>
    <w:rsid w:val="00985315"/>
    <w:rsid w:val="009854C3"/>
    <w:rsid w:val="0098581C"/>
    <w:rsid w:val="009866D7"/>
    <w:rsid w:val="00986972"/>
    <w:rsid w:val="00986E53"/>
    <w:rsid w:val="009879F1"/>
    <w:rsid w:val="00990B8A"/>
    <w:rsid w:val="009943A8"/>
    <w:rsid w:val="009947C7"/>
    <w:rsid w:val="0099621C"/>
    <w:rsid w:val="00996AA4"/>
    <w:rsid w:val="00997C13"/>
    <w:rsid w:val="00997DCC"/>
    <w:rsid w:val="009A0182"/>
    <w:rsid w:val="009A07F4"/>
    <w:rsid w:val="009A18C3"/>
    <w:rsid w:val="009A473B"/>
    <w:rsid w:val="009A7FED"/>
    <w:rsid w:val="009B0820"/>
    <w:rsid w:val="009B0A64"/>
    <w:rsid w:val="009B20C5"/>
    <w:rsid w:val="009B3C12"/>
    <w:rsid w:val="009B3F24"/>
    <w:rsid w:val="009B43C8"/>
    <w:rsid w:val="009B44B8"/>
    <w:rsid w:val="009B454B"/>
    <w:rsid w:val="009B5808"/>
    <w:rsid w:val="009B611C"/>
    <w:rsid w:val="009B6341"/>
    <w:rsid w:val="009B7577"/>
    <w:rsid w:val="009B7A08"/>
    <w:rsid w:val="009C0DCE"/>
    <w:rsid w:val="009C173D"/>
    <w:rsid w:val="009C267F"/>
    <w:rsid w:val="009C303F"/>
    <w:rsid w:val="009C41A2"/>
    <w:rsid w:val="009C5751"/>
    <w:rsid w:val="009C5C53"/>
    <w:rsid w:val="009C670C"/>
    <w:rsid w:val="009D00D6"/>
    <w:rsid w:val="009D0693"/>
    <w:rsid w:val="009D1610"/>
    <w:rsid w:val="009D1839"/>
    <w:rsid w:val="009D19DC"/>
    <w:rsid w:val="009D260E"/>
    <w:rsid w:val="009D3256"/>
    <w:rsid w:val="009D5869"/>
    <w:rsid w:val="009D671C"/>
    <w:rsid w:val="009D6C1D"/>
    <w:rsid w:val="009D6D8F"/>
    <w:rsid w:val="009E1E29"/>
    <w:rsid w:val="009E2AF1"/>
    <w:rsid w:val="009E2FE0"/>
    <w:rsid w:val="009E3017"/>
    <w:rsid w:val="009E57BE"/>
    <w:rsid w:val="009E5F41"/>
    <w:rsid w:val="009E7829"/>
    <w:rsid w:val="009E7A0A"/>
    <w:rsid w:val="009E7AC3"/>
    <w:rsid w:val="009F021A"/>
    <w:rsid w:val="009F208A"/>
    <w:rsid w:val="009F4576"/>
    <w:rsid w:val="009F4678"/>
    <w:rsid w:val="009F4EB6"/>
    <w:rsid w:val="009F5013"/>
    <w:rsid w:val="009F5367"/>
    <w:rsid w:val="009F5E3D"/>
    <w:rsid w:val="009F6672"/>
    <w:rsid w:val="009F68C0"/>
    <w:rsid w:val="009F7314"/>
    <w:rsid w:val="009F7830"/>
    <w:rsid w:val="009F7AD2"/>
    <w:rsid w:val="00A0025F"/>
    <w:rsid w:val="00A01A20"/>
    <w:rsid w:val="00A02258"/>
    <w:rsid w:val="00A026B9"/>
    <w:rsid w:val="00A02A04"/>
    <w:rsid w:val="00A06595"/>
    <w:rsid w:val="00A06E40"/>
    <w:rsid w:val="00A07206"/>
    <w:rsid w:val="00A07DF9"/>
    <w:rsid w:val="00A10A99"/>
    <w:rsid w:val="00A11B62"/>
    <w:rsid w:val="00A11FA1"/>
    <w:rsid w:val="00A138E7"/>
    <w:rsid w:val="00A13B14"/>
    <w:rsid w:val="00A142B4"/>
    <w:rsid w:val="00A14C5D"/>
    <w:rsid w:val="00A16412"/>
    <w:rsid w:val="00A16E3A"/>
    <w:rsid w:val="00A1737D"/>
    <w:rsid w:val="00A21626"/>
    <w:rsid w:val="00A25228"/>
    <w:rsid w:val="00A25A82"/>
    <w:rsid w:val="00A25E16"/>
    <w:rsid w:val="00A25E87"/>
    <w:rsid w:val="00A268E7"/>
    <w:rsid w:val="00A26BA2"/>
    <w:rsid w:val="00A27758"/>
    <w:rsid w:val="00A30F68"/>
    <w:rsid w:val="00A315C1"/>
    <w:rsid w:val="00A31E5F"/>
    <w:rsid w:val="00A32763"/>
    <w:rsid w:val="00A3281E"/>
    <w:rsid w:val="00A37A93"/>
    <w:rsid w:val="00A42734"/>
    <w:rsid w:val="00A43FAE"/>
    <w:rsid w:val="00A4574D"/>
    <w:rsid w:val="00A46006"/>
    <w:rsid w:val="00A462C3"/>
    <w:rsid w:val="00A46328"/>
    <w:rsid w:val="00A46360"/>
    <w:rsid w:val="00A46B0E"/>
    <w:rsid w:val="00A474C9"/>
    <w:rsid w:val="00A47E56"/>
    <w:rsid w:val="00A5362E"/>
    <w:rsid w:val="00A55D80"/>
    <w:rsid w:val="00A5663C"/>
    <w:rsid w:val="00A61589"/>
    <w:rsid w:val="00A61989"/>
    <w:rsid w:val="00A61D28"/>
    <w:rsid w:val="00A655A4"/>
    <w:rsid w:val="00A65B11"/>
    <w:rsid w:val="00A661D6"/>
    <w:rsid w:val="00A66284"/>
    <w:rsid w:val="00A7021A"/>
    <w:rsid w:val="00A710F7"/>
    <w:rsid w:val="00A723F3"/>
    <w:rsid w:val="00A75404"/>
    <w:rsid w:val="00A755A8"/>
    <w:rsid w:val="00A77AC0"/>
    <w:rsid w:val="00A77D0A"/>
    <w:rsid w:val="00A806DE"/>
    <w:rsid w:val="00A810D7"/>
    <w:rsid w:val="00A8161A"/>
    <w:rsid w:val="00A84530"/>
    <w:rsid w:val="00A8532C"/>
    <w:rsid w:val="00A85C24"/>
    <w:rsid w:val="00A8673B"/>
    <w:rsid w:val="00A86EDE"/>
    <w:rsid w:val="00A90E95"/>
    <w:rsid w:val="00A92ABC"/>
    <w:rsid w:val="00A93973"/>
    <w:rsid w:val="00A93A32"/>
    <w:rsid w:val="00A93D2F"/>
    <w:rsid w:val="00A93D76"/>
    <w:rsid w:val="00A9603C"/>
    <w:rsid w:val="00A9748B"/>
    <w:rsid w:val="00A97DB3"/>
    <w:rsid w:val="00AA0020"/>
    <w:rsid w:val="00AA14E9"/>
    <w:rsid w:val="00AA2033"/>
    <w:rsid w:val="00AA2080"/>
    <w:rsid w:val="00AA210F"/>
    <w:rsid w:val="00AA44A0"/>
    <w:rsid w:val="00AB2CB4"/>
    <w:rsid w:val="00AB4005"/>
    <w:rsid w:val="00AB49F4"/>
    <w:rsid w:val="00AB74FA"/>
    <w:rsid w:val="00AC0A13"/>
    <w:rsid w:val="00AC2B26"/>
    <w:rsid w:val="00AC353E"/>
    <w:rsid w:val="00AC5B1D"/>
    <w:rsid w:val="00AC6826"/>
    <w:rsid w:val="00AC72C7"/>
    <w:rsid w:val="00AC7390"/>
    <w:rsid w:val="00AC75F3"/>
    <w:rsid w:val="00AC7781"/>
    <w:rsid w:val="00AD18FD"/>
    <w:rsid w:val="00AD316C"/>
    <w:rsid w:val="00AD3BEB"/>
    <w:rsid w:val="00AD51FD"/>
    <w:rsid w:val="00AD611A"/>
    <w:rsid w:val="00AD678F"/>
    <w:rsid w:val="00AD690B"/>
    <w:rsid w:val="00AD6C63"/>
    <w:rsid w:val="00AE01E6"/>
    <w:rsid w:val="00AE0522"/>
    <w:rsid w:val="00AE0E96"/>
    <w:rsid w:val="00AE16B8"/>
    <w:rsid w:val="00AE258B"/>
    <w:rsid w:val="00AE35F1"/>
    <w:rsid w:val="00AE3A42"/>
    <w:rsid w:val="00AE665A"/>
    <w:rsid w:val="00AE7473"/>
    <w:rsid w:val="00AF145D"/>
    <w:rsid w:val="00AF1CBC"/>
    <w:rsid w:val="00AF2419"/>
    <w:rsid w:val="00AF3B62"/>
    <w:rsid w:val="00AF4627"/>
    <w:rsid w:val="00AF49FA"/>
    <w:rsid w:val="00AF5F0A"/>
    <w:rsid w:val="00AF79C1"/>
    <w:rsid w:val="00AF7EEE"/>
    <w:rsid w:val="00B01C00"/>
    <w:rsid w:val="00B0236C"/>
    <w:rsid w:val="00B02924"/>
    <w:rsid w:val="00B04068"/>
    <w:rsid w:val="00B047CD"/>
    <w:rsid w:val="00B05890"/>
    <w:rsid w:val="00B06297"/>
    <w:rsid w:val="00B0675D"/>
    <w:rsid w:val="00B06916"/>
    <w:rsid w:val="00B07E00"/>
    <w:rsid w:val="00B10F8A"/>
    <w:rsid w:val="00B1219A"/>
    <w:rsid w:val="00B121D1"/>
    <w:rsid w:val="00B14108"/>
    <w:rsid w:val="00B14D04"/>
    <w:rsid w:val="00B15201"/>
    <w:rsid w:val="00B1520A"/>
    <w:rsid w:val="00B15F49"/>
    <w:rsid w:val="00B1682C"/>
    <w:rsid w:val="00B169D0"/>
    <w:rsid w:val="00B170A8"/>
    <w:rsid w:val="00B171A6"/>
    <w:rsid w:val="00B2074E"/>
    <w:rsid w:val="00B209F1"/>
    <w:rsid w:val="00B211D8"/>
    <w:rsid w:val="00B21DB1"/>
    <w:rsid w:val="00B2206B"/>
    <w:rsid w:val="00B2459A"/>
    <w:rsid w:val="00B33E08"/>
    <w:rsid w:val="00B348B7"/>
    <w:rsid w:val="00B3541E"/>
    <w:rsid w:val="00B357E7"/>
    <w:rsid w:val="00B364C8"/>
    <w:rsid w:val="00B36C3E"/>
    <w:rsid w:val="00B40370"/>
    <w:rsid w:val="00B40673"/>
    <w:rsid w:val="00B408E6"/>
    <w:rsid w:val="00B41F0D"/>
    <w:rsid w:val="00B434B5"/>
    <w:rsid w:val="00B43E85"/>
    <w:rsid w:val="00B459FA"/>
    <w:rsid w:val="00B45E61"/>
    <w:rsid w:val="00B511F7"/>
    <w:rsid w:val="00B51A3C"/>
    <w:rsid w:val="00B51A77"/>
    <w:rsid w:val="00B52E6A"/>
    <w:rsid w:val="00B55359"/>
    <w:rsid w:val="00B55C01"/>
    <w:rsid w:val="00B56A4C"/>
    <w:rsid w:val="00B57BD2"/>
    <w:rsid w:val="00B61E52"/>
    <w:rsid w:val="00B61EE9"/>
    <w:rsid w:val="00B62A37"/>
    <w:rsid w:val="00B62EF4"/>
    <w:rsid w:val="00B6334E"/>
    <w:rsid w:val="00B645D8"/>
    <w:rsid w:val="00B64950"/>
    <w:rsid w:val="00B65ECB"/>
    <w:rsid w:val="00B66639"/>
    <w:rsid w:val="00B66FF1"/>
    <w:rsid w:val="00B72016"/>
    <w:rsid w:val="00B72A0F"/>
    <w:rsid w:val="00B72BC6"/>
    <w:rsid w:val="00B72CD4"/>
    <w:rsid w:val="00B73058"/>
    <w:rsid w:val="00B734DF"/>
    <w:rsid w:val="00B738F6"/>
    <w:rsid w:val="00B76B7F"/>
    <w:rsid w:val="00B7796A"/>
    <w:rsid w:val="00B807A8"/>
    <w:rsid w:val="00B82D1C"/>
    <w:rsid w:val="00B83174"/>
    <w:rsid w:val="00B83B24"/>
    <w:rsid w:val="00B86217"/>
    <w:rsid w:val="00B86733"/>
    <w:rsid w:val="00B87EA3"/>
    <w:rsid w:val="00B91AE3"/>
    <w:rsid w:val="00B92D55"/>
    <w:rsid w:val="00B9434F"/>
    <w:rsid w:val="00B9598C"/>
    <w:rsid w:val="00B95F22"/>
    <w:rsid w:val="00B95FFC"/>
    <w:rsid w:val="00B97439"/>
    <w:rsid w:val="00B97718"/>
    <w:rsid w:val="00B97ECF"/>
    <w:rsid w:val="00BA0723"/>
    <w:rsid w:val="00BA0EEC"/>
    <w:rsid w:val="00BA2E40"/>
    <w:rsid w:val="00BA3FBF"/>
    <w:rsid w:val="00BA48A3"/>
    <w:rsid w:val="00BA48DD"/>
    <w:rsid w:val="00BA5AC6"/>
    <w:rsid w:val="00BA7814"/>
    <w:rsid w:val="00BA7845"/>
    <w:rsid w:val="00BB08D2"/>
    <w:rsid w:val="00BB104D"/>
    <w:rsid w:val="00BB1930"/>
    <w:rsid w:val="00BB23CE"/>
    <w:rsid w:val="00BB3866"/>
    <w:rsid w:val="00BB43B7"/>
    <w:rsid w:val="00BB5E8D"/>
    <w:rsid w:val="00BB6C2E"/>
    <w:rsid w:val="00BB7D2C"/>
    <w:rsid w:val="00BC29B6"/>
    <w:rsid w:val="00BC2DAC"/>
    <w:rsid w:val="00BC42D7"/>
    <w:rsid w:val="00BC442B"/>
    <w:rsid w:val="00BC5B20"/>
    <w:rsid w:val="00BC7EE0"/>
    <w:rsid w:val="00BD03B4"/>
    <w:rsid w:val="00BD0A2C"/>
    <w:rsid w:val="00BD0EB2"/>
    <w:rsid w:val="00BD16FE"/>
    <w:rsid w:val="00BD46D2"/>
    <w:rsid w:val="00BD57C5"/>
    <w:rsid w:val="00BD58F3"/>
    <w:rsid w:val="00BD5D13"/>
    <w:rsid w:val="00BD5ED3"/>
    <w:rsid w:val="00BD6FB5"/>
    <w:rsid w:val="00BE0B0C"/>
    <w:rsid w:val="00BE0FDE"/>
    <w:rsid w:val="00BE1362"/>
    <w:rsid w:val="00BE15FF"/>
    <w:rsid w:val="00BE1EA8"/>
    <w:rsid w:val="00BE2790"/>
    <w:rsid w:val="00BE3F28"/>
    <w:rsid w:val="00BE4048"/>
    <w:rsid w:val="00BE44C4"/>
    <w:rsid w:val="00BE64B8"/>
    <w:rsid w:val="00BE6CE7"/>
    <w:rsid w:val="00BE764B"/>
    <w:rsid w:val="00BE7B1C"/>
    <w:rsid w:val="00BF1303"/>
    <w:rsid w:val="00BF21BF"/>
    <w:rsid w:val="00BF4197"/>
    <w:rsid w:val="00BF56F6"/>
    <w:rsid w:val="00BF6A88"/>
    <w:rsid w:val="00BF7375"/>
    <w:rsid w:val="00C0057A"/>
    <w:rsid w:val="00C00854"/>
    <w:rsid w:val="00C00FEB"/>
    <w:rsid w:val="00C02209"/>
    <w:rsid w:val="00C058A7"/>
    <w:rsid w:val="00C05CB5"/>
    <w:rsid w:val="00C06BCA"/>
    <w:rsid w:val="00C10372"/>
    <w:rsid w:val="00C114DE"/>
    <w:rsid w:val="00C11F06"/>
    <w:rsid w:val="00C151C6"/>
    <w:rsid w:val="00C15AD1"/>
    <w:rsid w:val="00C15D2F"/>
    <w:rsid w:val="00C15F9F"/>
    <w:rsid w:val="00C1682E"/>
    <w:rsid w:val="00C20ADB"/>
    <w:rsid w:val="00C2245C"/>
    <w:rsid w:val="00C22B60"/>
    <w:rsid w:val="00C23135"/>
    <w:rsid w:val="00C23B89"/>
    <w:rsid w:val="00C24481"/>
    <w:rsid w:val="00C25905"/>
    <w:rsid w:val="00C264BF"/>
    <w:rsid w:val="00C2672F"/>
    <w:rsid w:val="00C26BD5"/>
    <w:rsid w:val="00C3012B"/>
    <w:rsid w:val="00C30FD9"/>
    <w:rsid w:val="00C319EC"/>
    <w:rsid w:val="00C31DF8"/>
    <w:rsid w:val="00C3438F"/>
    <w:rsid w:val="00C35EA7"/>
    <w:rsid w:val="00C37E69"/>
    <w:rsid w:val="00C4093D"/>
    <w:rsid w:val="00C40965"/>
    <w:rsid w:val="00C40AB1"/>
    <w:rsid w:val="00C40FF4"/>
    <w:rsid w:val="00C41023"/>
    <w:rsid w:val="00C4185D"/>
    <w:rsid w:val="00C41A4C"/>
    <w:rsid w:val="00C43998"/>
    <w:rsid w:val="00C43B2E"/>
    <w:rsid w:val="00C451D5"/>
    <w:rsid w:val="00C4609C"/>
    <w:rsid w:val="00C461C1"/>
    <w:rsid w:val="00C46513"/>
    <w:rsid w:val="00C4689D"/>
    <w:rsid w:val="00C47EAC"/>
    <w:rsid w:val="00C5002C"/>
    <w:rsid w:val="00C53CA5"/>
    <w:rsid w:val="00C53FF2"/>
    <w:rsid w:val="00C54211"/>
    <w:rsid w:val="00C5466E"/>
    <w:rsid w:val="00C54ED2"/>
    <w:rsid w:val="00C55643"/>
    <w:rsid w:val="00C5664A"/>
    <w:rsid w:val="00C56945"/>
    <w:rsid w:val="00C577D4"/>
    <w:rsid w:val="00C57A50"/>
    <w:rsid w:val="00C57F4F"/>
    <w:rsid w:val="00C62478"/>
    <w:rsid w:val="00C62576"/>
    <w:rsid w:val="00C64DA0"/>
    <w:rsid w:val="00C6617A"/>
    <w:rsid w:val="00C67060"/>
    <w:rsid w:val="00C67290"/>
    <w:rsid w:val="00C678BE"/>
    <w:rsid w:val="00C67BAD"/>
    <w:rsid w:val="00C7104A"/>
    <w:rsid w:val="00C71820"/>
    <w:rsid w:val="00C720C7"/>
    <w:rsid w:val="00C723C0"/>
    <w:rsid w:val="00C727F4"/>
    <w:rsid w:val="00C72C51"/>
    <w:rsid w:val="00C738F4"/>
    <w:rsid w:val="00C739FA"/>
    <w:rsid w:val="00C740C1"/>
    <w:rsid w:val="00C74346"/>
    <w:rsid w:val="00C75470"/>
    <w:rsid w:val="00C75C24"/>
    <w:rsid w:val="00C764AA"/>
    <w:rsid w:val="00C76508"/>
    <w:rsid w:val="00C76B0D"/>
    <w:rsid w:val="00C76B23"/>
    <w:rsid w:val="00C7715B"/>
    <w:rsid w:val="00C77AEF"/>
    <w:rsid w:val="00C77CE3"/>
    <w:rsid w:val="00C804F5"/>
    <w:rsid w:val="00C804FA"/>
    <w:rsid w:val="00C80E25"/>
    <w:rsid w:val="00C810C4"/>
    <w:rsid w:val="00C8180F"/>
    <w:rsid w:val="00C82547"/>
    <w:rsid w:val="00C84101"/>
    <w:rsid w:val="00C84FC8"/>
    <w:rsid w:val="00C858FF"/>
    <w:rsid w:val="00C86006"/>
    <w:rsid w:val="00C864BC"/>
    <w:rsid w:val="00C87AF1"/>
    <w:rsid w:val="00C901A6"/>
    <w:rsid w:val="00C91271"/>
    <w:rsid w:val="00C913D7"/>
    <w:rsid w:val="00C9201A"/>
    <w:rsid w:val="00C922C6"/>
    <w:rsid w:val="00C9365C"/>
    <w:rsid w:val="00C93BA3"/>
    <w:rsid w:val="00C942B2"/>
    <w:rsid w:val="00C94BD4"/>
    <w:rsid w:val="00C953A3"/>
    <w:rsid w:val="00C95D83"/>
    <w:rsid w:val="00C95F22"/>
    <w:rsid w:val="00C96DEB"/>
    <w:rsid w:val="00C97B1D"/>
    <w:rsid w:val="00CA1111"/>
    <w:rsid w:val="00CA1BC0"/>
    <w:rsid w:val="00CA2015"/>
    <w:rsid w:val="00CA24E8"/>
    <w:rsid w:val="00CA469B"/>
    <w:rsid w:val="00CA55A1"/>
    <w:rsid w:val="00CA5AAC"/>
    <w:rsid w:val="00CA6093"/>
    <w:rsid w:val="00CA7576"/>
    <w:rsid w:val="00CA75CC"/>
    <w:rsid w:val="00CA75D8"/>
    <w:rsid w:val="00CA7BE0"/>
    <w:rsid w:val="00CB2F5C"/>
    <w:rsid w:val="00CB3C2C"/>
    <w:rsid w:val="00CB4BBD"/>
    <w:rsid w:val="00CB5A75"/>
    <w:rsid w:val="00CC03F5"/>
    <w:rsid w:val="00CC090E"/>
    <w:rsid w:val="00CC46C0"/>
    <w:rsid w:val="00CC6BE6"/>
    <w:rsid w:val="00CD0165"/>
    <w:rsid w:val="00CD04D9"/>
    <w:rsid w:val="00CD0EB0"/>
    <w:rsid w:val="00CD1403"/>
    <w:rsid w:val="00CD2071"/>
    <w:rsid w:val="00CD2890"/>
    <w:rsid w:val="00CD5433"/>
    <w:rsid w:val="00CD58E3"/>
    <w:rsid w:val="00CD5AC1"/>
    <w:rsid w:val="00CD68CF"/>
    <w:rsid w:val="00CD7347"/>
    <w:rsid w:val="00CD7B48"/>
    <w:rsid w:val="00CE1A60"/>
    <w:rsid w:val="00CE2663"/>
    <w:rsid w:val="00CE35D9"/>
    <w:rsid w:val="00CE4838"/>
    <w:rsid w:val="00CE583B"/>
    <w:rsid w:val="00CE60F0"/>
    <w:rsid w:val="00CE6800"/>
    <w:rsid w:val="00CE6BEF"/>
    <w:rsid w:val="00CF0137"/>
    <w:rsid w:val="00CF4741"/>
    <w:rsid w:val="00CF4EC5"/>
    <w:rsid w:val="00CF5017"/>
    <w:rsid w:val="00CF59DC"/>
    <w:rsid w:val="00CF7331"/>
    <w:rsid w:val="00D007EB"/>
    <w:rsid w:val="00D00815"/>
    <w:rsid w:val="00D01FBD"/>
    <w:rsid w:val="00D0267F"/>
    <w:rsid w:val="00D02831"/>
    <w:rsid w:val="00D05FE3"/>
    <w:rsid w:val="00D1099E"/>
    <w:rsid w:val="00D10E0E"/>
    <w:rsid w:val="00D111FA"/>
    <w:rsid w:val="00D1206E"/>
    <w:rsid w:val="00D14772"/>
    <w:rsid w:val="00D14877"/>
    <w:rsid w:val="00D14A7F"/>
    <w:rsid w:val="00D151CF"/>
    <w:rsid w:val="00D165D4"/>
    <w:rsid w:val="00D166CA"/>
    <w:rsid w:val="00D17777"/>
    <w:rsid w:val="00D21984"/>
    <w:rsid w:val="00D21C24"/>
    <w:rsid w:val="00D2385A"/>
    <w:rsid w:val="00D23C6E"/>
    <w:rsid w:val="00D250C4"/>
    <w:rsid w:val="00D25480"/>
    <w:rsid w:val="00D25938"/>
    <w:rsid w:val="00D25DC5"/>
    <w:rsid w:val="00D26642"/>
    <w:rsid w:val="00D318BA"/>
    <w:rsid w:val="00D3199F"/>
    <w:rsid w:val="00D325D2"/>
    <w:rsid w:val="00D3271F"/>
    <w:rsid w:val="00D32E34"/>
    <w:rsid w:val="00D33637"/>
    <w:rsid w:val="00D34569"/>
    <w:rsid w:val="00D3674D"/>
    <w:rsid w:val="00D371C6"/>
    <w:rsid w:val="00D40B59"/>
    <w:rsid w:val="00D42E96"/>
    <w:rsid w:val="00D44283"/>
    <w:rsid w:val="00D4546E"/>
    <w:rsid w:val="00D4653F"/>
    <w:rsid w:val="00D46D11"/>
    <w:rsid w:val="00D47C78"/>
    <w:rsid w:val="00D5040D"/>
    <w:rsid w:val="00D5251A"/>
    <w:rsid w:val="00D527EC"/>
    <w:rsid w:val="00D54440"/>
    <w:rsid w:val="00D54979"/>
    <w:rsid w:val="00D55292"/>
    <w:rsid w:val="00D5577D"/>
    <w:rsid w:val="00D5686D"/>
    <w:rsid w:val="00D57B96"/>
    <w:rsid w:val="00D60B1B"/>
    <w:rsid w:val="00D637FB"/>
    <w:rsid w:val="00D663C6"/>
    <w:rsid w:val="00D66768"/>
    <w:rsid w:val="00D67201"/>
    <w:rsid w:val="00D6730E"/>
    <w:rsid w:val="00D709EB"/>
    <w:rsid w:val="00D71779"/>
    <w:rsid w:val="00D7229D"/>
    <w:rsid w:val="00D73372"/>
    <w:rsid w:val="00D74315"/>
    <w:rsid w:val="00D74EC5"/>
    <w:rsid w:val="00D75F46"/>
    <w:rsid w:val="00D76EDB"/>
    <w:rsid w:val="00D81987"/>
    <w:rsid w:val="00D83BD3"/>
    <w:rsid w:val="00D85636"/>
    <w:rsid w:val="00D86997"/>
    <w:rsid w:val="00D872B9"/>
    <w:rsid w:val="00D878CB"/>
    <w:rsid w:val="00D905B8"/>
    <w:rsid w:val="00D90838"/>
    <w:rsid w:val="00D90F97"/>
    <w:rsid w:val="00D93A29"/>
    <w:rsid w:val="00D95E0E"/>
    <w:rsid w:val="00D96E29"/>
    <w:rsid w:val="00D96F93"/>
    <w:rsid w:val="00D978EF"/>
    <w:rsid w:val="00D97D82"/>
    <w:rsid w:val="00D97FC0"/>
    <w:rsid w:val="00DA0125"/>
    <w:rsid w:val="00DA08C9"/>
    <w:rsid w:val="00DA103C"/>
    <w:rsid w:val="00DA37C2"/>
    <w:rsid w:val="00DA457B"/>
    <w:rsid w:val="00DA48C1"/>
    <w:rsid w:val="00DA5109"/>
    <w:rsid w:val="00DA5576"/>
    <w:rsid w:val="00DA55BF"/>
    <w:rsid w:val="00DA60F1"/>
    <w:rsid w:val="00DB205E"/>
    <w:rsid w:val="00DB2907"/>
    <w:rsid w:val="00DB7188"/>
    <w:rsid w:val="00DB7502"/>
    <w:rsid w:val="00DC0D75"/>
    <w:rsid w:val="00DC1AE8"/>
    <w:rsid w:val="00DC1C39"/>
    <w:rsid w:val="00DC1D08"/>
    <w:rsid w:val="00DC363F"/>
    <w:rsid w:val="00DC391F"/>
    <w:rsid w:val="00DC3CAC"/>
    <w:rsid w:val="00DC49DF"/>
    <w:rsid w:val="00DC526E"/>
    <w:rsid w:val="00DC5323"/>
    <w:rsid w:val="00DC54B9"/>
    <w:rsid w:val="00DC7A43"/>
    <w:rsid w:val="00DC7ADA"/>
    <w:rsid w:val="00DC7C7E"/>
    <w:rsid w:val="00DD17FD"/>
    <w:rsid w:val="00DD2864"/>
    <w:rsid w:val="00DD2973"/>
    <w:rsid w:val="00DD635F"/>
    <w:rsid w:val="00DD688E"/>
    <w:rsid w:val="00DD761D"/>
    <w:rsid w:val="00DE08BE"/>
    <w:rsid w:val="00DE0BC7"/>
    <w:rsid w:val="00DE107C"/>
    <w:rsid w:val="00DE2F3B"/>
    <w:rsid w:val="00DE2F78"/>
    <w:rsid w:val="00DE5F83"/>
    <w:rsid w:val="00DE644D"/>
    <w:rsid w:val="00DE6E0D"/>
    <w:rsid w:val="00DE702A"/>
    <w:rsid w:val="00DE7651"/>
    <w:rsid w:val="00DE7665"/>
    <w:rsid w:val="00DE7818"/>
    <w:rsid w:val="00DE78B3"/>
    <w:rsid w:val="00DE7906"/>
    <w:rsid w:val="00DF1228"/>
    <w:rsid w:val="00DF3908"/>
    <w:rsid w:val="00DF41C1"/>
    <w:rsid w:val="00DF449F"/>
    <w:rsid w:val="00DF553F"/>
    <w:rsid w:val="00DF55EF"/>
    <w:rsid w:val="00DF5708"/>
    <w:rsid w:val="00DF7B30"/>
    <w:rsid w:val="00E00030"/>
    <w:rsid w:val="00E01702"/>
    <w:rsid w:val="00E01BFB"/>
    <w:rsid w:val="00E02316"/>
    <w:rsid w:val="00E04892"/>
    <w:rsid w:val="00E04DD0"/>
    <w:rsid w:val="00E04FBC"/>
    <w:rsid w:val="00E07CB2"/>
    <w:rsid w:val="00E117E5"/>
    <w:rsid w:val="00E12030"/>
    <w:rsid w:val="00E13651"/>
    <w:rsid w:val="00E13947"/>
    <w:rsid w:val="00E1539A"/>
    <w:rsid w:val="00E1588E"/>
    <w:rsid w:val="00E15D3E"/>
    <w:rsid w:val="00E20492"/>
    <w:rsid w:val="00E205EC"/>
    <w:rsid w:val="00E20EE9"/>
    <w:rsid w:val="00E22017"/>
    <w:rsid w:val="00E23628"/>
    <w:rsid w:val="00E23A3B"/>
    <w:rsid w:val="00E248DF"/>
    <w:rsid w:val="00E2516D"/>
    <w:rsid w:val="00E263CC"/>
    <w:rsid w:val="00E2684D"/>
    <w:rsid w:val="00E274C6"/>
    <w:rsid w:val="00E27F80"/>
    <w:rsid w:val="00E30D0C"/>
    <w:rsid w:val="00E30DB5"/>
    <w:rsid w:val="00E30FDE"/>
    <w:rsid w:val="00E329F5"/>
    <w:rsid w:val="00E33E09"/>
    <w:rsid w:val="00E342C4"/>
    <w:rsid w:val="00E34F5B"/>
    <w:rsid w:val="00E376C2"/>
    <w:rsid w:val="00E37FD2"/>
    <w:rsid w:val="00E40A45"/>
    <w:rsid w:val="00E42229"/>
    <w:rsid w:val="00E42D28"/>
    <w:rsid w:val="00E42EAA"/>
    <w:rsid w:val="00E4354C"/>
    <w:rsid w:val="00E43B74"/>
    <w:rsid w:val="00E4466E"/>
    <w:rsid w:val="00E44735"/>
    <w:rsid w:val="00E45B4D"/>
    <w:rsid w:val="00E472B9"/>
    <w:rsid w:val="00E5003B"/>
    <w:rsid w:val="00E52BE6"/>
    <w:rsid w:val="00E52CE8"/>
    <w:rsid w:val="00E5393B"/>
    <w:rsid w:val="00E53D52"/>
    <w:rsid w:val="00E54A87"/>
    <w:rsid w:val="00E54DA7"/>
    <w:rsid w:val="00E54E9B"/>
    <w:rsid w:val="00E560D8"/>
    <w:rsid w:val="00E56904"/>
    <w:rsid w:val="00E5727E"/>
    <w:rsid w:val="00E57FBF"/>
    <w:rsid w:val="00E60CFF"/>
    <w:rsid w:val="00E61F34"/>
    <w:rsid w:val="00E623BB"/>
    <w:rsid w:val="00E63C3C"/>
    <w:rsid w:val="00E63C78"/>
    <w:rsid w:val="00E63DF4"/>
    <w:rsid w:val="00E6490E"/>
    <w:rsid w:val="00E65373"/>
    <w:rsid w:val="00E65598"/>
    <w:rsid w:val="00E66393"/>
    <w:rsid w:val="00E664A6"/>
    <w:rsid w:val="00E66DB4"/>
    <w:rsid w:val="00E67CCC"/>
    <w:rsid w:val="00E701A8"/>
    <w:rsid w:val="00E70420"/>
    <w:rsid w:val="00E70566"/>
    <w:rsid w:val="00E70B02"/>
    <w:rsid w:val="00E71D04"/>
    <w:rsid w:val="00E72088"/>
    <w:rsid w:val="00E75544"/>
    <w:rsid w:val="00E760AD"/>
    <w:rsid w:val="00E765E2"/>
    <w:rsid w:val="00E768F2"/>
    <w:rsid w:val="00E806EC"/>
    <w:rsid w:val="00E80857"/>
    <w:rsid w:val="00E8111A"/>
    <w:rsid w:val="00E81C21"/>
    <w:rsid w:val="00E81C7C"/>
    <w:rsid w:val="00E81D7F"/>
    <w:rsid w:val="00E81FFC"/>
    <w:rsid w:val="00E82D87"/>
    <w:rsid w:val="00E8507E"/>
    <w:rsid w:val="00E8598C"/>
    <w:rsid w:val="00E86160"/>
    <w:rsid w:val="00E87C81"/>
    <w:rsid w:val="00E90A49"/>
    <w:rsid w:val="00E90F28"/>
    <w:rsid w:val="00E9226E"/>
    <w:rsid w:val="00E93AA8"/>
    <w:rsid w:val="00E93CA1"/>
    <w:rsid w:val="00E93FD3"/>
    <w:rsid w:val="00E94229"/>
    <w:rsid w:val="00E94938"/>
    <w:rsid w:val="00E95BA1"/>
    <w:rsid w:val="00E9798F"/>
    <w:rsid w:val="00EA060B"/>
    <w:rsid w:val="00EA140B"/>
    <w:rsid w:val="00EA2AE0"/>
    <w:rsid w:val="00EA3F35"/>
    <w:rsid w:val="00EA568E"/>
    <w:rsid w:val="00EA5F02"/>
    <w:rsid w:val="00EA5F0D"/>
    <w:rsid w:val="00EA62B2"/>
    <w:rsid w:val="00EA6E07"/>
    <w:rsid w:val="00EA7088"/>
    <w:rsid w:val="00EA7B7F"/>
    <w:rsid w:val="00EA7BFE"/>
    <w:rsid w:val="00EB00E5"/>
    <w:rsid w:val="00EB0300"/>
    <w:rsid w:val="00EB3D34"/>
    <w:rsid w:val="00EB421F"/>
    <w:rsid w:val="00EB570C"/>
    <w:rsid w:val="00EB626B"/>
    <w:rsid w:val="00EB6BC3"/>
    <w:rsid w:val="00EB6C37"/>
    <w:rsid w:val="00EB6C95"/>
    <w:rsid w:val="00EB7009"/>
    <w:rsid w:val="00EB7C08"/>
    <w:rsid w:val="00EC0542"/>
    <w:rsid w:val="00EC09DE"/>
    <w:rsid w:val="00EC1AE2"/>
    <w:rsid w:val="00EC23A2"/>
    <w:rsid w:val="00EC24D2"/>
    <w:rsid w:val="00EC270C"/>
    <w:rsid w:val="00EC2BBD"/>
    <w:rsid w:val="00EC3044"/>
    <w:rsid w:val="00EC3505"/>
    <w:rsid w:val="00EC3959"/>
    <w:rsid w:val="00EC44F3"/>
    <w:rsid w:val="00EC50FB"/>
    <w:rsid w:val="00ED1C7D"/>
    <w:rsid w:val="00ED24EB"/>
    <w:rsid w:val="00ED262E"/>
    <w:rsid w:val="00ED6688"/>
    <w:rsid w:val="00ED72A9"/>
    <w:rsid w:val="00EE0107"/>
    <w:rsid w:val="00EE07A2"/>
    <w:rsid w:val="00EE14D0"/>
    <w:rsid w:val="00EE163F"/>
    <w:rsid w:val="00EE2783"/>
    <w:rsid w:val="00EE4636"/>
    <w:rsid w:val="00EE4878"/>
    <w:rsid w:val="00EE4BFC"/>
    <w:rsid w:val="00EE52A7"/>
    <w:rsid w:val="00EE6083"/>
    <w:rsid w:val="00EE6CBB"/>
    <w:rsid w:val="00EE7F0B"/>
    <w:rsid w:val="00EF0967"/>
    <w:rsid w:val="00EF0CFB"/>
    <w:rsid w:val="00EF1A86"/>
    <w:rsid w:val="00EF2402"/>
    <w:rsid w:val="00EF2632"/>
    <w:rsid w:val="00EF2C91"/>
    <w:rsid w:val="00EF32F5"/>
    <w:rsid w:val="00EF3752"/>
    <w:rsid w:val="00EF39E0"/>
    <w:rsid w:val="00EF3ED3"/>
    <w:rsid w:val="00EF47C2"/>
    <w:rsid w:val="00EF60D1"/>
    <w:rsid w:val="00F0252F"/>
    <w:rsid w:val="00F02F80"/>
    <w:rsid w:val="00F05B05"/>
    <w:rsid w:val="00F07119"/>
    <w:rsid w:val="00F07397"/>
    <w:rsid w:val="00F10112"/>
    <w:rsid w:val="00F1013B"/>
    <w:rsid w:val="00F1065F"/>
    <w:rsid w:val="00F1148F"/>
    <w:rsid w:val="00F11AC6"/>
    <w:rsid w:val="00F11B7F"/>
    <w:rsid w:val="00F12A19"/>
    <w:rsid w:val="00F13075"/>
    <w:rsid w:val="00F13E0D"/>
    <w:rsid w:val="00F16F89"/>
    <w:rsid w:val="00F17A4B"/>
    <w:rsid w:val="00F17B11"/>
    <w:rsid w:val="00F2220E"/>
    <w:rsid w:val="00F2348B"/>
    <w:rsid w:val="00F23B27"/>
    <w:rsid w:val="00F23E02"/>
    <w:rsid w:val="00F241C7"/>
    <w:rsid w:val="00F258CA"/>
    <w:rsid w:val="00F2670D"/>
    <w:rsid w:val="00F271D4"/>
    <w:rsid w:val="00F27F3A"/>
    <w:rsid w:val="00F30D9A"/>
    <w:rsid w:val="00F311E8"/>
    <w:rsid w:val="00F31BD0"/>
    <w:rsid w:val="00F32498"/>
    <w:rsid w:val="00F32892"/>
    <w:rsid w:val="00F32D68"/>
    <w:rsid w:val="00F32D9D"/>
    <w:rsid w:val="00F3329D"/>
    <w:rsid w:val="00F334FC"/>
    <w:rsid w:val="00F335EB"/>
    <w:rsid w:val="00F3393B"/>
    <w:rsid w:val="00F34BE6"/>
    <w:rsid w:val="00F3577E"/>
    <w:rsid w:val="00F35780"/>
    <w:rsid w:val="00F35B03"/>
    <w:rsid w:val="00F36C35"/>
    <w:rsid w:val="00F37DB9"/>
    <w:rsid w:val="00F41167"/>
    <w:rsid w:val="00F41D9C"/>
    <w:rsid w:val="00F41F1A"/>
    <w:rsid w:val="00F42815"/>
    <w:rsid w:val="00F4608B"/>
    <w:rsid w:val="00F47380"/>
    <w:rsid w:val="00F47788"/>
    <w:rsid w:val="00F5177E"/>
    <w:rsid w:val="00F520D0"/>
    <w:rsid w:val="00F52191"/>
    <w:rsid w:val="00F52A39"/>
    <w:rsid w:val="00F53077"/>
    <w:rsid w:val="00F531DB"/>
    <w:rsid w:val="00F53BB1"/>
    <w:rsid w:val="00F55189"/>
    <w:rsid w:val="00F55246"/>
    <w:rsid w:val="00F552CB"/>
    <w:rsid w:val="00F55F83"/>
    <w:rsid w:val="00F56E68"/>
    <w:rsid w:val="00F571B2"/>
    <w:rsid w:val="00F574BB"/>
    <w:rsid w:val="00F60DAA"/>
    <w:rsid w:val="00F610CE"/>
    <w:rsid w:val="00F62F62"/>
    <w:rsid w:val="00F634A3"/>
    <w:rsid w:val="00F6464C"/>
    <w:rsid w:val="00F663AE"/>
    <w:rsid w:val="00F67347"/>
    <w:rsid w:val="00F677F0"/>
    <w:rsid w:val="00F711EF"/>
    <w:rsid w:val="00F71515"/>
    <w:rsid w:val="00F71956"/>
    <w:rsid w:val="00F728DB"/>
    <w:rsid w:val="00F731DA"/>
    <w:rsid w:val="00F7389E"/>
    <w:rsid w:val="00F7745F"/>
    <w:rsid w:val="00F80455"/>
    <w:rsid w:val="00F809BA"/>
    <w:rsid w:val="00F8166E"/>
    <w:rsid w:val="00F8175B"/>
    <w:rsid w:val="00F819D5"/>
    <w:rsid w:val="00F8304E"/>
    <w:rsid w:val="00F83591"/>
    <w:rsid w:val="00F83C01"/>
    <w:rsid w:val="00F8425A"/>
    <w:rsid w:val="00F86806"/>
    <w:rsid w:val="00F86E89"/>
    <w:rsid w:val="00F906EF"/>
    <w:rsid w:val="00F907F2"/>
    <w:rsid w:val="00F913A6"/>
    <w:rsid w:val="00F91D6E"/>
    <w:rsid w:val="00F925CE"/>
    <w:rsid w:val="00F927DD"/>
    <w:rsid w:val="00F93518"/>
    <w:rsid w:val="00F93C0F"/>
    <w:rsid w:val="00F959F3"/>
    <w:rsid w:val="00F95ED9"/>
    <w:rsid w:val="00F967DF"/>
    <w:rsid w:val="00F96C5F"/>
    <w:rsid w:val="00F97CAE"/>
    <w:rsid w:val="00F97E62"/>
    <w:rsid w:val="00FA07CA"/>
    <w:rsid w:val="00FA0B91"/>
    <w:rsid w:val="00FA1856"/>
    <w:rsid w:val="00FA2C00"/>
    <w:rsid w:val="00FA32FF"/>
    <w:rsid w:val="00FA5B9E"/>
    <w:rsid w:val="00FA6412"/>
    <w:rsid w:val="00FA65D7"/>
    <w:rsid w:val="00FA6D07"/>
    <w:rsid w:val="00FA743F"/>
    <w:rsid w:val="00FA7BDC"/>
    <w:rsid w:val="00FB13F1"/>
    <w:rsid w:val="00FB1605"/>
    <w:rsid w:val="00FB2B40"/>
    <w:rsid w:val="00FB394A"/>
    <w:rsid w:val="00FB500A"/>
    <w:rsid w:val="00FB538E"/>
    <w:rsid w:val="00FB53AB"/>
    <w:rsid w:val="00FB554B"/>
    <w:rsid w:val="00FB5903"/>
    <w:rsid w:val="00FB5CB1"/>
    <w:rsid w:val="00FB60FA"/>
    <w:rsid w:val="00FB6CCD"/>
    <w:rsid w:val="00FC0327"/>
    <w:rsid w:val="00FC0482"/>
    <w:rsid w:val="00FC04F6"/>
    <w:rsid w:val="00FC22C6"/>
    <w:rsid w:val="00FC2D8E"/>
    <w:rsid w:val="00FC3A16"/>
    <w:rsid w:val="00FC3F0A"/>
    <w:rsid w:val="00FC3F6D"/>
    <w:rsid w:val="00FC4D21"/>
    <w:rsid w:val="00FC506D"/>
    <w:rsid w:val="00FC517E"/>
    <w:rsid w:val="00FD0577"/>
    <w:rsid w:val="00FD1431"/>
    <w:rsid w:val="00FD151D"/>
    <w:rsid w:val="00FD195C"/>
    <w:rsid w:val="00FD3F85"/>
    <w:rsid w:val="00FD4079"/>
    <w:rsid w:val="00FD4327"/>
    <w:rsid w:val="00FD47D4"/>
    <w:rsid w:val="00FD6C0F"/>
    <w:rsid w:val="00FD7071"/>
    <w:rsid w:val="00FD755B"/>
    <w:rsid w:val="00FD7F1C"/>
    <w:rsid w:val="00FE1207"/>
    <w:rsid w:val="00FE1A14"/>
    <w:rsid w:val="00FE29D7"/>
    <w:rsid w:val="00FE2AD2"/>
    <w:rsid w:val="00FE2B65"/>
    <w:rsid w:val="00FE47DF"/>
    <w:rsid w:val="00FF22A3"/>
    <w:rsid w:val="00FF25E3"/>
    <w:rsid w:val="00FF3A2C"/>
    <w:rsid w:val="00FF4B1A"/>
    <w:rsid w:val="00FF52D4"/>
    <w:rsid w:val="00FF573E"/>
    <w:rsid w:val="00FF68D3"/>
    <w:rsid w:val="00FF69E6"/>
    <w:rsid w:val="00FF6E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08E798"/>
  <w15:docId w15:val="{A460A487-97B2-4E05-9D3D-76E29535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34CCA"/>
  </w:style>
  <w:style w:type="paragraph" w:styleId="Cmsor1">
    <w:name w:val="heading 1"/>
    <w:aliases w:val="Címsor 1 Char Char Char Char,Címsor 1 Char Char Char Char Char,Heading 1 Char"/>
    <w:basedOn w:val="Norml"/>
    <w:next w:val="Norml"/>
    <w:link w:val="Cmsor1Char"/>
    <w:uiPriority w:val="99"/>
    <w:qFormat/>
    <w:rsid w:val="00A47E56"/>
    <w:pPr>
      <w:keepNext/>
      <w:outlineLvl w:val="0"/>
    </w:pPr>
    <w:rPr>
      <w:sz w:val="36"/>
      <w:szCs w:val="36"/>
    </w:rPr>
  </w:style>
  <w:style w:type="paragraph" w:styleId="Cmsor2">
    <w:name w:val="heading 2"/>
    <w:aliases w:val="Char"/>
    <w:basedOn w:val="Norml"/>
    <w:next w:val="Norml"/>
    <w:link w:val="Cmsor2Char"/>
    <w:qFormat/>
    <w:rsid w:val="00A47E56"/>
    <w:pPr>
      <w:keepNext/>
      <w:jc w:val="center"/>
      <w:outlineLvl w:val="1"/>
    </w:pPr>
    <w:rPr>
      <w:b/>
      <w:bCs/>
      <w:sz w:val="26"/>
      <w:szCs w:val="26"/>
    </w:rPr>
  </w:style>
  <w:style w:type="paragraph" w:styleId="Cmsor3">
    <w:name w:val="heading 3"/>
    <w:aliases w:val="Okean3"/>
    <w:basedOn w:val="Norml"/>
    <w:next w:val="Norml"/>
    <w:link w:val="Cmsor3Char"/>
    <w:qFormat/>
    <w:rsid w:val="00A47E56"/>
    <w:pPr>
      <w:keepNext/>
      <w:jc w:val="center"/>
      <w:outlineLvl w:val="2"/>
    </w:pPr>
    <w:rPr>
      <w:sz w:val="26"/>
      <w:szCs w:val="26"/>
    </w:rPr>
  </w:style>
  <w:style w:type="paragraph" w:styleId="Cmsor4">
    <w:name w:val="heading 4"/>
    <w:basedOn w:val="Norml"/>
    <w:next w:val="Norml"/>
    <w:link w:val="Cmsor4Char"/>
    <w:qFormat/>
    <w:rsid w:val="00A47E56"/>
    <w:pPr>
      <w:keepNext/>
      <w:tabs>
        <w:tab w:val="left" w:pos="2930"/>
      </w:tabs>
      <w:ind w:right="-47"/>
      <w:jc w:val="both"/>
      <w:outlineLvl w:val="3"/>
    </w:pPr>
    <w:rPr>
      <w:sz w:val="26"/>
      <w:szCs w:val="26"/>
    </w:rPr>
  </w:style>
  <w:style w:type="paragraph" w:styleId="Cmsor5">
    <w:name w:val="heading 5"/>
    <w:basedOn w:val="Norml"/>
    <w:next w:val="Norml"/>
    <w:link w:val="Cmsor5Char"/>
    <w:qFormat/>
    <w:rsid w:val="00A47E56"/>
    <w:pPr>
      <w:keepNext/>
      <w:jc w:val="both"/>
      <w:outlineLvl w:val="4"/>
    </w:pPr>
    <w:rPr>
      <w:sz w:val="26"/>
      <w:szCs w:val="26"/>
    </w:rPr>
  </w:style>
  <w:style w:type="paragraph" w:styleId="Cmsor6">
    <w:name w:val="heading 6"/>
    <w:aliases w:val="Okean6"/>
    <w:basedOn w:val="Norml"/>
    <w:next w:val="Norml"/>
    <w:link w:val="Cmsor6Char"/>
    <w:uiPriority w:val="99"/>
    <w:qFormat/>
    <w:rsid w:val="00A47E56"/>
    <w:pPr>
      <w:keepNext/>
      <w:ind w:right="-96"/>
      <w:jc w:val="both"/>
      <w:outlineLvl w:val="5"/>
    </w:pPr>
    <w:rPr>
      <w:sz w:val="26"/>
      <w:szCs w:val="26"/>
      <w:u w:val="single"/>
    </w:rPr>
  </w:style>
  <w:style w:type="paragraph" w:styleId="Cmsor7">
    <w:name w:val="heading 7"/>
    <w:aliases w:val="Okean7"/>
    <w:basedOn w:val="Norml"/>
    <w:next w:val="Norml"/>
    <w:link w:val="Cmsor7Char"/>
    <w:uiPriority w:val="99"/>
    <w:qFormat/>
    <w:rsid w:val="00A47E56"/>
    <w:pPr>
      <w:keepNext/>
      <w:jc w:val="center"/>
      <w:outlineLvl w:val="6"/>
    </w:pPr>
    <w:rPr>
      <w:sz w:val="26"/>
      <w:szCs w:val="26"/>
    </w:rPr>
  </w:style>
  <w:style w:type="paragraph" w:styleId="Cmsor8">
    <w:name w:val="heading 8"/>
    <w:aliases w:val="Okean8"/>
    <w:basedOn w:val="Norml"/>
    <w:next w:val="Norml"/>
    <w:link w:val="Cmsor8Char"/>
    <w:uiPriority w:val="99"/>
    <w:qFormat/>
    <w:rsid w:val="00A47E56"/>
    <w:pPr>
      <w:keepNext/>
      <w:outlineLvl w:val="7"/>
    </w:pPr>
    <w:rPr>
      <w:sz w:val="26"/>
      <w:szCs w:val="26"/>
    </w:rPr>
  </w:style>
  <w:style w:type="paragraph" w:styleId="Cmsor9">
    <w:name w:val="heading 9"/>
    <w:basedOn w:val="Norml"/>
    <w:next w:val="Norml"/>
    <w:link w:val="Cmsor9Char"/>
    <w:uiPriority w:val="99"/>
    <w:qFormat/>
    <w:rsid w:val="00A47E56"/>
    <w:pPr>
      <w:keepNext/>
      <w:ind w:right="-96"/>
      <w:jc w:val="both"/>
      <w:outlineLvl w:val="8"/>
    </w:pPr>
    <w:rPr>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1,Címsor 1 Char Char Char Char Char Char,Heading 1 Char Char"/>
    <w:link w:val="Cmsor1"/>
    <w:uiPriority w:val="99"/>
    <w:rsid w:val="00EA060B"/>
    <w:rPr>
      <w:rFonts w:ascii="Cambria" w:hAnsi="Cambria" w:cs="Times New Roman"/>
      <w:b/>
      <w:bCs/>
      <w:kern w:val="32"/>
      <w:sz w:val="32"/>
      <w:szCs w:val="32"/>
    </w:rPr>
  </w:style>
  <w:style w:type="character" w:customStyle="1" w:styleId="Cmsor2Char">
    <w:name w:val="Címsor 2 Char"/>
    <w:aliases w:val="Char Char"/>
    <w:link w:val="Cmsor2"/>
    <w:rsid w:val="00EA060B"/>
    <w:rPr>
      <w:rFonts w:ascii="Cambria" w:hAnsi="Cambria" w:cs="Times New Roman"/>
      <w:b/>
      <w:bCs/>
      <w:i/>
      <w:iCs/>
      <w:sz w:val="28"/>
      <w:szCs w:val="28"/>
    </w:rPr>
  </w:style>
  <w:style w:type="character" w:customStyle="1" w:styleId="Cmsor3Char">
    <w:name w:val="Címsor 3 Char"/>
    <w:aliases w:val="Okean3 Char"/>
    <w:link w:val="Cmsor3"/>
    <w:uiPriority w:val="99"/>
    <w:rsid w:val="00EA060B"/>
    <w:rPr>
      <w:rFonts w:ascii="Cambria" w:hAnsi="Cambria" w:cs="Times New Roman"/>
      <w:b/>
      <w:bCs/>
      <w:sz w:val="26"/>
      <w:szCs w:val="26"/>
    </w:rPr>
  </w:style>
  <w:style w:type="character" w:customStyle="1" w:styleId="Cmsor4Char">
    <w:name w:val="Címsor 4 Char"/>
    <w:link w:val="Cmsor4"/>
    <w:uiPriority w:val="99"/>
    <w:rsid w:val="00EA060B"/>
    <w:rPr>
      <w:rFonts w:ascii="Calibri" w:hAnsi="Calibri" w:cs="Times New Roman"/>
      <w:b/>
      <w:bCs/>
      <w:sz w:val="28"/>
      <w:szCs w:val="28"/>
    </w:rPr>
  </w:style>
  <w:style w:type="character" w:customStyle="1" w:styleId="Cmsor5Char">
    <w:name w:val="Címsor 5 Char"/>
    <w:link w:val="Cmsor5"/>
    <w:uiPriority w:val="99"/>
    <w:rsid w:val="00EA060B"/>
    <w:rPr>
      <w:rFonts w:ascii="Calibri" w:hAnsi="Calibri" w:cs="Times New Roman"/>
      <w:b/>
      <w:bCs/>
      <w:i/>
      <w:iCs/>
      <w:sz w:val="26"/>
      <w:szCs w:val="26"/>
    </w:rPr>
  </w:style>
  <w:style w:type="character" w:customStyle="1" w:styleId="Cmsor6Char">
    <w:name w:val="Címsor 6 Char"/>
    <w:aliases w:val="Okean6 Char"/>
    <w:link w:val="Cmsor6"/>
    <w:uiPriority w:val="99"/>
    <w:rsid w:val="00EA060B"/>
    <w:rPr>
      <w:rFonts w:ascii="Calibri" w:hAnsi="Calibri" w:cs="Times New Roman"/>
      <w:b/>
      <w:bCs/>
    </w:rPr>
  </w:style>
  <w:style w:type="character" w:customStyle="1" w:styleId="Cmsor7Char">
    <w:name w:val="Címsor 7 Char"/>
    <w:aliases w:val="Okean7 Char"/>
    <w:link w:val="Cmsor7"/>
    <w:uiPriority w:val="99"/>
    <w:rsid w:val="00EA060B"/>
    <w:rPr>
      <w:rFonts w:ascii="Calibri" w:hAnsi="Calibri" w:cs="Times New Roman"/>
      <w:sz w:val="24"/>
      <w:szCs w:val="24"/>
    </w:rPr>
  </w:style>
  <w:style w:type="character" w:customStyle="1" w:styleId="Cmsor8Char">
    <w:name w:val="Címsor 8 Char"/>
    <w:aliases w:val="Okean8 Char"/>
    <w:link w:val="Cmsor8"/>
    <w:uiPriority w:val="99"/>
    <w:rsid w:val="00EA060B"/>
    <w:rPr>
      <w:rFonts w:ascii="Calibri" w:hAnsi="Calibri" w:cs="Times New Roman"/>
      <w:i/>
      <w:iCs/>
      <w:sz w:val="24"/>
      <w:szCs w:val="24"/>
    </w:rPr>
  </w:style>
  <w:style w:type="character" w:customStyle="1" w:styleId="Cmsor9Char">
    <w:name w:val="Címsor 9 Char"/>
    <w:link w:val="Cmsor9"/>
    <w:uiPriority w:val="99"/>
    <w:rsid w:val="00EA060B"/>
    <w:rPr>
      <w:rFonts w:ascii="Cambria" w:hAnsi="Cambria" w:cs="Times New Roman"/>
    </w:rPr>
  </w:style>
  <w:style w:type="paragraph" w:styleId="lfej">
    <w:name w:val="header"/>
    <w:basedOn w:val="Norml"/>
    <w:link w:val="lfejChar"/>
    <w:rsid w:val="00A47E56"/>
    <w:pPr>
      <w:tabs>
        <w:tab w:val="center" w:pos="4536"/>
        <w:tab w:val="right" w:pos="9072"/>
      </w:tabs>
    </w:pPr>
  </w:style>
  <w:style w:type="character" w:customStyle="1" w:styleId="lfejChar">
    <w:name w:val="Élőfej Char"/>
    <w:link w:val="lfej"/>
    <w:rsid w:val="00EA060B"/>
    <w:rPr>
      <w:rFonts w:cs="Times New Roman"/>
      <w:sz w:val="20"/>
      <w:szCs w:val="20"/>
    </w:rPr>
  </w:style>
  <w:style w:type="paragraph" w:styleId="llb">
    <w:name w:val="footer"/>
    <w:aliases w:val="Footer1"/>
    <w:basedOn w:val="Norml"/>
    <w:link w:val="llbChar"/>
    <w:uiPriority w:val="99"/>
    <w:rsid w:val="00A47E56"/>
    <w:pPr>
      <w:tabs>
        <w:tab w:val="center" w:pos="4536"/>
        <w:tab w:val="right" w:pos="9072"/>
      </w:tabs>
    </w:pPr>
  </w:style>
  <w:style w:type="character" w:customStyle="1" w:styleId="llbChar">
    <w:name w:val="Élőláb Char"/>
    <w:aliases w:val="Footer1 Char"/>
    <w:link w:val="llb"/>
    <w:uiPriority w:val="99"/>
    <w:rsid w:val="00EA060B"/>
    <w:rPr>
      <w:rFonts w:cs="Times New Roman"/>
      <w:sz w:val="20"/>
      <w:szCs w:val="20"/>
    </w:rPr>
  </w:style>
  <w:style w:type="paragraph" w:styleId="Lbjegyzetszveg">
    <w:name w:val="footnote text"/>
    <w:aliases w:val="Lábjegyzetszöveg Char,Lábjegyzetszöveg Char1 Char,Lábjegyzetszöveg Char Char Char,Footnote Char Char Char,Char1 Char Char Char,Footnote Char1 Char,Char1 Char1 Char,Footnote Char,Char1 Char,Lábjegyzetszöveg Char1, Char1 Char Char Char"/>
    <w:basedOn w:val="Norml"/>
    <w:link w:val="LbjegyzetszvegChar3"/>
    <w:rsid w:val="00A47E56"/>
  </w:style>
  <w:style w:type="character" w:customStyle="1" w:styleId="LbjegyzetszvegChar3">
    <w:name w:val="Lábjegyzetszöveg Char3"/>
    <w:aliases w:val="Lábjegyzetszöveg Char Char2,Lábjegyzetszöveg Char1 Char Char2,Lábjegyzetszöveg Char Char Char Char2,Footnote Char Char Char Char2,Char1 Char Char Char Char2,Footnote Char1 Char Char2,Char1 Char1 Char Char2,Footnote Char Char2"/>
    <w:link w:val="Lbjegyzetszveg"/>
    <w:rsid w:val="00EA060B"/>
    <w:rPr>
      <w:rFonts w:cs="Times New Roman"/>
      <w:sz w:val="20"/>
      <w:szCs w:val="20"/>
    </w:rPr>
  </w:style>
  <w:style w:type="character" w:styleId="Lbjegyzet-hivatkozs">
    <w:name w:val="footnote reference"/>
    <w:aliases w:val="Footnote symbol,BVI fnr,Times 10 Point, Exposant 3 Point,Footnote Reference Number,Exposant 3 Point"/>
    <w:rsid w:val="00A47E56"/>
    <w:rPr>
      <w:rFonts w:cs="Times New Roman"/>
      <w:vertAlign w:val="superscript"/>
    </w:rPr>
  </w:style>
  <w:style w:type="paragraph" w:styleId="Szvegtrzs">
    <w:name w:val="Body Text"/>
    <w:basedOn w:val="Norml"/>
    <w:link w:val="SzvegtrzsChar1"/>
    <w:rsid w:val="00A47E56"/>
    <w:pPr>
      <w:spacing w:line="360" w:lineRule="auto"/>
      <w:jc w:val="both"/>
    </w:pPr>
    <w:rPr>
      <w:sz w:val="24"/>
      <w:szCs w:val="24"/>
    </w:rPr>
  </w:style>
  <w:style w:type="character" w:customStyle="1" w:styleId="SzvegtrzsChar1">
    <w:name w:val="Szövegtörzs Char1"/>
    <w:link w:val="Szvegtrzs"/>
    <w:semiHidden/>
    <w:rsid w:val="00EA060B"/>
    <w:rPr>
      <w:rFonts w:cs="Times New Roman"/>
      <w:sz w:val="20"/>
      <w:szCs w:val="20"/>
    </w:rPr>
  </w:style>
  <w:style w:type="paragraph" w:customStyle="1" w:styleId="Szvegblokk1">
    <w:name w:val="Szövegblokk1"/>
    <w:basedOn w:val="Norml"/>
    <w:uiPriority w:val="99"/>
    <w:rsid w:val="00A47E56"/>
    <w:pPr>
      <w:ind w:left="1418" w:right="1275"/>
      <w:jc w:val="both"/>
    </w:pPr>
    <w:rPr>
      <w:b/>
      <w:bCs/>
      <w:sz w:val="26"/>
      <w:szCs w:val="26"/>
    </w:rPr>
  </w:style>
  <w:style w:type="paragraph" w:customStyle="1" w:styleId="Szvegtrzs21">
    <w:name w:val="Szövegtörzs 21"/>
    <w:basedOn w:val="Norml"/>
    <w:rsid w:val="00A47E56"/>
    <w:pPr>
      <w:ind w:left="284"/>
      <w:jc w:val="both"/>
    </w:pPr>
    <w:rPr>
      <w:sz w:val="26"/>
      <w:szCs w:val="26"/>
    </w:rPr>
  </w:style>
  <w:style w:type="paragraph" w:customStyle="1" w:styleId="Szvegtrzsbehzssal31">
    <w:name w:val="Szövegtörzs behúzással 31"/>
    <w:basedOn w:val="Norml"/>
    <w:uiPriority w:val="99"/>
    <w:rsid w:val="00A47E56"/>
    <w:pPr>
      <w:ind w:firstLine="4111"/>
      <w:jc w:val="both"/>
    </w:pPr>
  </w:style>
  <w:style w:type="paragraph" w:customStyle="1" w:styleId="BlockText3">
    <w:name w:val="Block Text3"/>
    <w:basedOn w:val="Norml"/>
    <w:rsid w:val="00A47E56"/>
    <w:pPr>
      <w:ind w:left="1416" w:right="1701"/>
      <w:jc w:val="both"/>
    </w:pPr>
    <w:rPr>
      <w:b/>
      <w:bCs/>
      <w:sz w:val="26"/>
      <w:szCs w:val="26"/>
    </w:rPr>
  </w:style>
  <w:style w:type="paragraph" w:customStyle="1" w:styleId="BodyText23">
    <w:name w:val="Body Text 23"/>
    <w:basedOn w:val="Norml"/>
    <w:rsid w:val="00A47E56"/>
    <w:pPr>
      <w:tabs>
        <w:tab w:val="left" w:pos="9072"/>
      </w:tabs>
      <w:jc w:val="both"/>
    </w:pPr>
    <w:rPr>
      <w:sz w:val="26"/>
      <w:szCs w:val="26"/>
    </w:rPr>
  </w:style>
  <w:style w:type="paragraph" w:customStyle="1" w:styleId="BodyText22">
    <w:name w:val="Body Text 22"/>
    <w:basedOn w:val="Norml"/>
    <w:rsid w:val="00A47E56"/>
    <w:pPr>
      <w:ind w:left="2410"/>
      <w:jc w:val="both"/>
    </w:pPr>
    <w:rPr>
      <w:sz w:val="26"/>
      <w:szCs w:val="26"/>
    </w:rPr>
  </w:style>
  <w:style w:type="paragraph" w:customStyle="1" w:styleId="BlockText2">
    <w:name w:val="Block Text2"/>
    <w:basedOn w:val="Norml"/>
    <w:rsid w:val="00A47E56"/>
    <w:pPr>
      <w:ind w:left="1843" w:right="1275"/>
    </w:pPr>
    <w:rPr>
      <w:sz w:val="26"/>
      <w:szCs w:val="26"/>
    </w:rPr>
  </w:style>
  <w:style w:type="paragraph" w:customStyle="1" w:styleId="BodyText21">
    <w:name w:val="Body Text 21"/>
    <w:basedOn w:val="Norml"/>
    <w:rsid w:val="00A47E56"/>
    <w:pPr>
      <w:tabs>
        <w:tab w:val="left" w:pos="2061"/>
      </w:tabs>
      <w:ind w:left="1985" w:hanging="284"/>
      <w:jc w:val="both"/>
    </w:pPr>
    <w:rPr>
      <w:sz w:val="26"/>
      <w:szCs w:val="26"/>
    </w:rPr>
  </w:style>
  <w:style w:type="paragraph" w:customStyle="1" w:styleId="Szvegtrzsbehzssal21">
    <w:name w:val="Szövegtörzs behúzással 21"/>
    <w:basedOn w:val="Norml"/>
    <w:rsid w:val="00A47E56"/>
    <w:pPr>
      <w:tabs>
        <w:tab w:val="left" w:pos="2061"/>
      </w:tabs>
      <w:ind w:left="1701"/>
      <w:jc w:val="both"/>
    </w:pPr>
    <w:rPr>
      <w:b/>
      <w:bCs/>
      <w:sz w:val="26"/>
      <w:szCs w:val="26"/>
    </w:rPr>
  </w:style>
  <w:style w:type="paragraph" w:customStyle="1" w:styleId="BodyTextIndent31">
    <w:name w:val="Body Text Indent 31"/>
    <w:basedOn w:val="Norml"/>
    <w:rsid w:val="00A47E56"/>
    <w:pPr>
      <w:tabs>
        <w:tab w:val="left" w:pos="2061"/>
      </w:tabs>
      <w:ind w:left="1701"/>
      <w:jc w:val="both"/>
    </w:pPr>
    <w:rPr>
      <w:sz w:val="26"/>
      <w:szCs w:val="26"/>
    </w:rPr>
  </w:style>
  <w:style w:type="paragraph" w:customStyle="1" w:styleId="Szvegtrzs31">
    <w:name w:val="Szövegtörzs 31"/>
    <w:basedOn w:val="Norml"/>
    <w:uiPriority w:val="99"/>
    <w:rsid w:val="00A47E56"/>
    <w:pPr>
      <w:jc w:val="center"/>
    </w:pPr>
    <w:rPr>
      <w:sz w:val="26"/>
      <w:szCs w:val="26"/>
    </w:rPr>
  </w:style>
  <w:style w:type="paragraph" w:customStyle="1" w:styleId="BlockText1">
    <w:name w:val="Block Text1"/>
    <w:basedOn w:val="Norml"/>
    <w:rsid w:val="00A47E56"/>
    <w:pPr>
      <w:ind w:left="1416" w:right="1275"/>
      <w:jc w:val="both"/>
    </w:pPr>
    <w:rPr>
      <w:sz w:val="26"/>
      <w:szCs w:val="26"/>
    </w:rPr>
  </w:style>
  <w:style w:type="paragraph" w:styleId="Szvegblokk">
    <w:name w:val="Block Text"/>
    <w:basedOn w:val="Norml"/>
    <w:uiPriority w:val="99"/>
    <w:rsid w:val="00A47E56"/>
    <w:pPr>
      <w:numPr>
        <w:ilvl w:val="12"/>
      </w:numPr>
      <w:spacing w:line="360" w:lineRule="auto"/>
      <w:ind w:left="1843" w:right="1841"/>
      <w:jc w:val="both"/>
    </w:pPr>
    <w:rPr>
      <w:b/>
      <w:bCs/>
      <w:sz w:val="24"/>
      <w:szCs w:val="24"/>
    </w:rPr>
  </w:style>
  <w:style w:type="paragraph" w:customStyle="1" w:styleId="BodyTextIndentChar">
    <w:name w:val="Body Text Indent Char"/>
    <w:basedOn w:val="Norml"/>
    <w:link w:val="BodyTextIndentCharChar"/>
    <w:semiHidden/>
    <w:rsid w:val="00A47E56"/>
    <w:pPr>
      <w:ind w:left="567" w:hanging="567"/>
    </w:pPr>
    <w:rPr>
      <w:b/>
      <w:bCs/>
      <w:sz w:val="26"/>
      <w:szCs w:val="26"/>
    </w:rPr>
  </w:style>
  <w:style w:type="character" w:customStyle="1" w:styleId="BodyTextIndentCharChar">
    <w:name w:val="Body Text Indent Char Char"/>
    <w:link w:val="BodyTextIndentChar"/>
    <w:semiHidden/>
    <w:rsid w:val="00EA060B"/>
    <w:rPr>
      <w:rFonts w:cs="Times New Roman"/>
      <w:sz w:val="20"/>
      <w:szCs w:val="20"/>
    </w:rPr>
  </w:style>
  <w:style w:type="paragraph" w:styleId="Szvegtrzsbehzssal2">
    <w:name w:val="Body Text Indent 2"/>
    <w:basedOn w:val="Norml"/>
    <w:link w:val="Szvegtrzsbehzssal2Char"/>
    <w:rsid w:val="00A47E56"/>
    <w:pPr>
      <w:ind w:left="567" w:hanging="567"/>
      <w:jc w:val="center"/>
    </w:pPr>
    <w:rPr>
      <w:b/>
      <w:bCs/>
      <w:sz w:val="26"/>
      <w:szCs w:val="26"/>
    </w:rPr>
  </w:style>
  <w:style w:type="character" w:customStyle="1" w:styleId="Szvegtrzsbehzssal2Char">
    <w:name w:val="Szövegtörzs behúzással 2 Char"/>
    <w:link w:val="Szvegtrzsbehzssal2"/>
    <w:uiPriority w:val="99"/>
    <w:rsid w:val="00EA060B"/>
    <w:rPr>
      <w:rFonts w:cs="Times New Roman"/>
      <w:sz w:val="20"/>
      <w:szCs w:val="20"/>
    </w:rPr>
  </w:style>
  <w:style w:type="paragraph" w:styleId="Szvegtrzsbehzssal3">
    <w:name w:val="Body Text Indent 3"/>
    <w:basedOn w:val="Norml"/>
    <w:link w:val="Szvegtrzsbehzssal3Char"/>
    <w:uiPriority w:val="99"/>
    <w:rsid w:val="00A47E56"/>
    <w:pPr>
      <w:autoSpaceDE w:val="0"/>
      <w:autoSpaceDN w:val="0"/>
      <w:adjustRightInd w:val="0"/>
      <w:ind w:left="142"/>
    </w:pPr>
  </w:style>
  <w:style w:type="character" w:customStyle="1" w:styleId="Szvegtrzsbehzssal3Char">
    <w:name w:val="Szövegtörzs behúzással 3 Char"/>
    <w:link w:val="Szvegtrzsbehzssal3"/>
    <w:uiPriority w:val="99"/>
    <w:rsid w:val="00EA060B"/>
    <w:rPr>
      <w:rFonts w:cs="Times New Roman"/>
      <w:sz w:val="16"/>
      <w:szCs w:val="16"/>
    </w:rPr>
  </w:style>
  <w:style w:type="paragraph" w:styleId="Szvegtrzsbehzssal">
    <w:name w:val="Body Text Indent"/>
    <w:aliases w:val="Body Text 2 Char"/>
    <w:basedOn w:val="Norml"/>
    <w:link w:val="SzvegtrzsbehzssalChar"/>
    <w:uiPriority w:val="99"/>
    <w:rsid w:val="00A47E56"/>
    <w:pPr>
      <w:numPr>
        <w:ilvl w:val="12"/>
      </w:numPr>
      <w:jc w:val="both"/>
    </w:pPr>
  </w:style>
  <w:style w:type="character" w:customStyle="1" w:styleId="SzvegtrzsbehzssalChar">
    <w:name w:val="Szövegtörzs behúzással Char"/>
    <w:aliases w:val="Body Text 2 Char Char"/>
    <w:link w:val="Szvegtrzsbehzssal"/>
    <w:uiPriority w:val="99"/>
    <w:rsid w:val="00EA060B"/>
    <w:rPr>
      <w:rFonts w:cs="Times New Roman"/>
      <w:sz w:val="20"/>
      <w:szCs w:val="20"/>
    </w:rPr>
  </w:style>
  <w:style w:type="character" w:styleId="Oldalszm">
    <w:name w:val="page number"/>
    <w:rsid w:val="00A47E56"/>
    <w:rPr>
      <w:rFonts w:cs="Times New Roman"/>
    </w:rPr>
  </w:style>
  <w:style w:type="paragraph" w:styleId="Szvegtrzs3">
    <w:name w:val="Body Text 3"/>
    <w:aliases w:val="Body Text 3 Char"/>
    <w:basedOn w:val="Norml"/>
    <w:link w:val="Szvegtrzs3Char"/>
    <w:uiPriority w:val="99"/>
    <w:rsid w:val="00A47E56"/>
    <w:pPr>
      <w:spacing w:after="120"/>
    </w:pPr>
    <w:rPr>
      <w:sz w:val="16"/>
      <w:szCs w:val="16"/>
    </w:rPr>
  </w:style>
  <w:style w:type="character" w:customStyle="1" w:styleId="Szvegtrzs3Char">
    <w:name w:val="Szövegtörzs 3 Char"/>
    <w:aliases w:val="Body Text 3 Char Char"/>
    <w:link w:val="Szvegtrzs3"/>
    <w:uiPriority w:val="99"/>
    <w:semiHidden/>
    <w:rsid w:val="00EA060B"/>
    <w:rPr>
      <w:rFonts w:cs="Times New Roman"/>
      <w:sz w:val="16"/>
      <w:szCs w:val="16"/>
    </w:rPr>
  </w:style>
  <w:style w:type="paragraph" w:customStyle="1" w:styleId="Pttyztt">
    <w:name w:val="Pöttyözött"/>
    <w:basedOn w:val="Norml"/>
    <w:autoRedefine/>
    <w:rsid w:val="00A47E56"/>
    <w:pPr>
      <w:numPr>
        <w:numId w:val="1"/>
      </w:numPr>
    </w:pPr>
    <w:rPr>
      <w:sz w:val="24"/>
      <w:szCs w:val="24"/>
    </w:rPr>
  </w:style>
  <w:style w:type="paragraph" w:customStyle="1" w:styleId="Rub2">
    <w:name w:val="Rub2"/>
    <w:basedOn w:val="Norml"/>
    <w:next w:val="Norml"/>
    <w:rsid w:val="00A47E56"/>
    <w:pPr>
      <w:tabs>
        <w:tab w:val="left" w:pos="709"/>
        <w:tab w:val="left" w:pos="5670"/>
        <w:tab w:val="left" w:pos="6663"/>
        <w:tab w:val="left" w:pos="7088"/>
      </w:tabs>
      <w:ind w:right="-596"/>
    </w:pPr>
    <w:rPr>
      <w:smallCaps/>
      <w:lang w:val="en-GB"/>
    </w:rPr>
  </w:style>
  <w:style w:type="character" w:styleId="Jegyzethivatkozs">
    <w:name w:val="annotation reference"/>
    <w:uiPriority w:val="99"/>
    <w:rsid w:val="00A47E56"/>
    <w:rPr>
      <w:rFonts w:cs="Times New Roman"/>
      <w:sz w:val="16"/>
      <w:szCs w:val="16"/>
    </w:rPr>
  </w:style>
  <w:style w:type="paragraph" w:styleId="Jegyzetszveg">
    <w:name w:val="annotation text"/>
    <w:basedOn w:val="Norml"/>
    <w:link w:val="JegyzetszvegChar1"/>
    <w:uiPriority w:val="99"/>
    <w:rsid w:val="00A47E56"/>
  </w:style>
  <w:style w:type="character" w:customStyle="1" w:styleId="JegyzetszvegChar1">
    <w:name w:val="Jegyzetszöveg Char1"/>
    <w:link w:val="Jegyzetszveg"/>
    <w:semiHidden/>
    <w:rsid w:val="00EA060B"/>
    <w:rPr>
      <w:rFonts w:cs="Times New Roman"/>
      <w:sz w:val="20"/>
      <w:szCs w:val="20"/>
    </w:rPr>
  </w:style>
  <w:style w:type="paragraph" w:styleId="Megjegyzstrgya">
    <w:name w:val="annotation subject"/>
    <w:basedOn w:val="Jegyzetszveg"/>
    <w:next w:val="Jegyzetszveg"/>
    <w:link w:val="MegjegyzstrgyaChar"/>
    <w:semiHidden/>
    <w:rsid w:val="00A47E56"/>
    <w:rPr>
      <w:b/>
      <w:bCs/>
    </w:rPr>
  </w:style>
  <w:style w:type="character" w:customStyle="1" w:styleId="MegjegyzstrgyaChar">
    <w:name w:val="Megjegyzés tárgya Char"/>
    <w:link w:val="Megjegyzstrgya"/>
    <w:uiPriority w:val="99"/>
    <w:semiHidden/>
    <w:rsid w:val="00EA060B"/>
    <w:rPr>
      <w:rFonts w:cs="Times New Roman"/>
      <w:b/>
      <w:bCs/>
      <w:sz w:val="20"/>
      <w:szCs w:val="20"/>
    </w:rPr>
  </w:style>
  <w:style w:type="paragraph" w:styleId="Buborkszveg">
    <w:name w:val="Balloon Text"/>
    <w:basedOn w:val="Norml"/>
    <w:link w:val="BuborkszvegChar"/>
    <w:semiHidden/>
    <w:rsid w:val="00A47E56"/>
    <w:rPr>
      <w:rFonts w:ascii="Tahoma" w:hAnsi="Tahoma" w:cs="Tahoma"/>
      <w:sz w:val="16"/>
      <w:szCs w:val="16"/>
    </w:rPr>
  </w:style>
  <w:style w:type="character" w:customStyle="1" w:styleId="BuborkszvegChar">
    <w:name w:val="Buborékszöveg Char"/>
    <w:link w:val="Buborkszveg"/>
    <w:uiPriority w:val="99"/>
    <w:semiHidden/>
    <w:rsid w:val="00EA060B"/>
    <w:rPr>
      <w:rFonts w:cs="Times New Roman"/>
      <w:sz w:val="2"/>
    </w:rPr>
  </w:style>
  <w:style w:type="paragraph" w:customStyle="1" w:styleId="Rub4">
    <w:name w:val="Rub4"/>
    <w:basedOn w:val="Norml"/>
    <w:next w:val="Norml"/>
    <w:rsid w:val="00A47E56"/>
    <w:pPr>
      <w:tabs>
        <w:tab w:val="left" w:pos="709"/>
      </w:tabs>
    </w:pPr>
    <w:rPr>
      <w:b/>
      <w:bCs/>
      <w:i/>
      <w:iCs/>
      <w:lang w:val="en-GB"/>
    </w:rPr>
  </w:style>
  <w:style w:type="paragraph" w:customStyle="1" w:styleId="WW-Szvegtrzsbehzssal31">
    <w:name w:val="WW-Szövegtörzs behúzással 31"/>
    <w:basedOn w:val="Norml"/>
    <w:rsid w:val="00A47E56"/>
    <w:pPr>
      <w:tabs>
        <w:tab w:val="left" w:pos="426"/>
        <w:tab w:val="left" w:pos="709"/>
      </w:tabs>
      <w:suppressAutoHyphens/>
      <w:ind w:left="851" w:hanging="851"/>
      <w:jc w:val="both"/>
    </w:pPr>
    <w:rPr>
      <w:sz w:val="24"/>
      <w:szCs w:val="24"/>
      <w:lang w:eastAsia="ar-SA"/>
    </w:rPr>
  </w:style>
  <w:style w:type="paragraph" w:customStyle="1" w:styleId="Szvegtrzs1">
    <w:name w:val="Szövegtörzs1"/>
    <w:basedOn w:val="Norml"/>
    <w:rsid w:val="00A47E56"/>
    <w:pPr>
      <w:overflowPunct w:val="0"/>
      <w:autoSpaceDE w:val="0"/>
      <w:autoSpaceDN w:val="0"/>
      <w:adjustRightInd w:val="0"/>
      <w:spacing w:after="215" w:line="220" w:lineRule="atLeast"/>
      <w:jc w:val="both"/>
      <w:textAlignment w:val="baseline"/>
    </w:pPr>
    <w:rPr>
      <w:sz w:val="24"/>
      <w:szCs w:val="24"/>
      <w:lang w:eastAsia="en-US"/>
    </w:rPr>
  </w:style>
  <w:style w:type="paragraph" w:customStyle="1" w:styleId="AONormal">
    <w:name w:val="AONormal"/>
    <w:rsid w:val="00A47E56"/>
    <w:pPr>
      <w:spacing w:line="260" w:lineRule="atLeast"/>
    </w:pPr>
    <w:rPr>
      <w:rFonts w:eastAsia="SimSun"/>
      <w:sz w:val="22"/>
      <w:szCs w:val="22"/>
      <w:lang w:val="en-GB"/>
    </w:rPr>
  </w:style>
  <w:style w:type="character" w:customStyle="1" w:styleId="AONormalChar">
    <w:name w:val="AONormal Char"/>
    <w:rsid w:val="00A47E56"/>
    <w:rPr>
      <w:rFonts w:eastAsia="SimSun" w:cs="Times New Roman"/>
      <w:sz w:val="22"/>
      <w:szCs w:val="22"/>
      <w:lang w:val="en-GB" w:eastAsia="hu-HU"/>
    </w:rPr>
  </w:style>
  <w:style w:type="paragraph" w:customStyle="1" w:styleId="N">
    <w:name w:val="ÉN"/>
    <w:basedOn w:val="Norml"/>
    <w:rsid w:val="00A47E56"/>
    <w:pPr>
      <w:jc w:val="both"/>
    </w:pPr>
    <w:rPr>
      <w:sz w:val="26"/>
      <w:szCs w:val="26"/>
    </w:rPr>
  </w:style>
  <w:style w:type="paragraph" w:customStyle="1" w:styleId="ZU">
    <w:name w:val="Z_U"/>
    <w:basedOn w:val="Norml"/>
    <w:rsid w:val="00A47E56"/>
    <w:rPr>
      <w:rFonts w:ascii="Arial" w:hAnsi="Arial" w:cs="Arial"/>
      <w:b/>
      <w:bCs/>
      <w:sz w:val="16"/>
      <w:szCs w:val="16"/>
      <w:lang w:val="fr-FR"/>
    </w:rPr>
  </w:style>
  <w:style w:type="paragraph" w:styleId="Trgymutat1">
    <w:name w:val="index 1"/>
    <w:basedOn w:val="Norml"/>
    <w:next w:val="Norml"/>
    <w:autoRedefine/>
    <w:semiHidden/>
    <w:rsid w:val="00A47E56"/>
    <w:pPr>
      <w:ind w:left="200" w:hanging="200"/>
    </w:pPr>
  </w:style>
  <w:style w:type="paragraph" w:styleId="Trgymutatcm">
    <w:name w:val="index heading"/>
    <w:basedOn w:val="Norml"/>
    <w:next w:val="Trgymutat1"/>
    <w:semiHidden/>
    <w:rsid w:val="00A47E56"/>
    <w:rPr>
      <w:sz w:val="24"/>
      <w:szCs w:val="24"/>
    </w:rPr>
  </w:style>
  <w:style w:type="paragraph" w:customStyle="1" w:styleId="Rub3">
    <w:name w:val="Rub3"/>
    <w:basedOn w:val="Norml"/>
    <w:next w:val="Norml"/>
    <w:rsid w:val="00A47E56"/>
    <w:pPr>
      <w:tabs>
        <w:tab w:val="left" w:pos="709"/>
      </w:tabs>
      <w:jc w:val="both"/>
    </w:pPr>
    <w:rPr>
      <w:b/>
      <w:bCs/>
      <w:i/>
      <w:iCs/>
      <w:lang w:val="en-GB"/>
    </w:rPr>
  </w:style>
  <w:style w:type="paragraph" w:customStyle="1" w:styleId="Style2">
    <w:name w:val="Style 2"/>
    <w:basedOn w:val="Norml"/>
    <w:rsid w:val="00A47E56"/>
    <w:pPr>
      <w:widowControl w:val="0"/>
      <w:autoSpaceDE w:val="0"/>
      <w:autoSpaceDN w:val="0"/>
      <w:jc w:val="both"/>
    </w:pPr>
    <w:rPr>
      <w:sz w:val="24"/>
      <w:szCs w:val="24"/>
    </w:rPr>
  </w:style>
  <w:style w:type="paragraph" w:customStyle="1" w:styleId="Style1">
    <w:name w:val="Style 1"/>
    <w:basedOn w:val="Norml"/>
    <w:rsid w:val="00A47E56"/>
    <w:pPr>
      <w:widowControl w:val="0"/>
      <w:autoSpaceDE w:val="0"/>
      <w:autoSpaceDN w:val="0"/>
      <w:adjustRightInd w:val="0"/>
    </w:pPr>
    <w:rPr>
      <w:sz w:val="24"/>
      <w:szCs w:val="24"/>
    </w:rPr>
  </w:style>
  <w:style w:type="paragraph" w:customStyle="1" w:styleId="Style3">
    <w:name w:val="Style 3"/>
    <w:basedOn w:val="Norml"/>
    <w:rsid w:val="00A47E56"/>
    <w:pPr>
      <w:widowControl w:val="0"/>
      <w:autoSpaceDE w:val="0"/>
      <w:autoSpaceDN w:val="0"/>
      <w:adjustRightInd w:val="0"/>
    </w:pPr>
    <w:rPr>
      <w:sz w:val="24"/>
      <w:szCs w:val="24"/>
    </w:rPr>
  </w:style>
  <w:style w:type="paragraph" w:customStyle="1" w:styleId="BodyTextIndent21">
    <w:name w:val="Body Text Indent 21"/>
    <w:basedOn w:val="Norml"/>
    <w:rsid w:val="00A47E56"/>
    <w:pPr>
      <w:widowControl w:val="0"/>
      <w:ind w:firstLine="851"/>
      <w:jc w:val="center"/>
    </w:pPr>
    <w:rPr>
      <w:b/>
      <w:bCs/>
      <w:sz w:val="28"/>
      <w:szCs w:val="28"/>
    </w:rPr>
  </w:style>
  <w:style w:type="character" w:customStyle="1" w:styleId="LbjegyzetszvegChar2">
    <w:name w:val="Lábjegyzetszöveg Char2"/>
    <w:aliases w:val="Lábjegyzetszöveg Char Char1,Lábjegyzetszöveg Char1 Char Char1,Lábjegyzetszöveg Char Char Char Char1,Footnote Char Char Char Char1,Char1 Char Char Char Char1,Footnote Char1 Char Char1,Char1 Char1 Char Char1,Footnote Char Char1"/>
    <w:rsid w:val="00A47E56"/>
    <w:rPr>
      <w:rFonts w:cs="Times New Roman"/>
    </w:rPr>
  </w:style>
  <w:style w:type="paragraph" w:styleId="TJ1">
    <w:name w:val="toc 1"/>
    <w:aliases w:val="OkeanTJ1"/>
    <w:basedOn w:val="Norml"/>
    <w:next w:val="Norml"/>
    <w:autoRedefine/>
    <w:uiPriority w:val="99"/>
    <w:semiHidden/>
    <w:rsid w:val="00A47E56"/>
  </w:style>
  <w:style w:type="paragraph" w:styleId="TJ2">
    <w:name w:val="toc 2"/>
    <w:basedOn w:val="Norml"/>
    <w:next w:val="Norml"/>
    <w:autoRedefine/>
    <w:uiPriority w:val="99"/>
    <w:semiHidden/>
    <w:rsid w:val="00A47E56"/>
    <w:pPr>
      <w:ind w:left="200"/>
    </w:pPr>
  </w:style>
  <w:style w:type="paragraph" w:styleId="TJ3">
    <w:name w:val="toc 3"/>
    <w:basedOn w:val="Norml"/>
    <w:next w:val="Norml"/>
    <w:autoRedefine/>
    <w:uiPriority w:val="99"/>
    <w:semiHidden/>
    <w:rsid w:val="00A47E56"/>
    <w:pPr>
      <w:ind w:left="400"/>
    </w:pPr>
  </w:style>
  <w:style w:type="character" w:styleId="Hiperhivatkozs">
    <w:name w:val="Hyperlink"/>
    <w:rsid w:val="00A47E56"/>
    <w:rPr>
      <w:rFonts w:cs="Times New Roman"/>
      <w:color w:val="0000FF"/>
      <w:u w:val="single"/>
    </w:rPr>
  </w:style>
  <w:style w:type="paragraph" w:styleId="Dokumentumtrkp">
    <w:name w:val="Document Map"/>
    <w:basedOn w:val="Norml"/>
    <w:link w:val="DokumentumtrkpChar"/>
    <w:uiPriority w:val="99"/>
    <w:semiHidden/>
    <w:rsid w:val="00A47E56"/>
    <w:pPr>
      <w:shd w:val="clear" w:color="auto" w:fill="000080"/>
    </w:pPr>
    <w:rPr>
      <w:rFonts w:ascii="Tahoma" w:hAnsi="Tahoma" w:cs="Tahoma"/>
    </w:rPr>
  </w:style>
  <w:style w:type="character" w:customStyle="1" w:styleId="DokumentumtrkpChar">
    <w:name w:val="Dokumentumtérkép Char"/>
    <w:link w:val="Dokumentumtrkp"/>
    <w:uiPriority w:val="99"/>
    <w:semiHidden/>
    <w:rsid w:val="00EA060B"/>
    <w:rPr>
      <w:rFonts w:cs="Times New Roman"/>
      <w:sz w:val="2"/>
    </w:rPr>
  </w:style>
  <w:style w:type="paragraph" w:styleId="Vgjegyzetszvege">
    <w:name w:val="endnote text"/>
    <w:basedOn w:val="Norml"/>
    <w:link w:val="VgjegyzetszvegeChar"/>
    <w:uiPriority w:val="99"/>
    <w:semiHidden/>
    <w:rsid w:val="00A47E56"/>
  </w:style>
  <w:style w:type="character" w:customStyle="1" w:styleId="VgjegyzetszvegeChar">
    <w:name w:val="Végjegyzet szövege Char"/>
    <w:link w:val="Vgjegyzetszvege"/>
    <w:uiPriority w:val="99"/>
    <w:semiHidden/>
    <w:rsid w:val="00EA060B"/>
    <w:rPr>
      <w:rFonts w:cs="Times New Roman"/>
      <w:sz w:val="20"/>
      <w:szCs w:val="20"/>
    </w:rPr>
  </w:style>
  <w:style w:type="character" w:styleId="Vgjegyzet-hivatkozs">
    <w:name w:val="endnote reference"/>
    <w:uiPriority w:val="99"/>
    <w:semiHidden/>
    <w:rsid w:val="00A47E56"/>
    <w:rPr>
      <w:rFonts w:cs="Times New Roman"/>
      <w:vertAlign w:val="superscript"/>
    </w:rPr>
  </w:style>
  <w:style w:type="character" w:customStyle="1" w:styleId="Stlus105ptFlkvrVilgoskk">
    <w:name w:val="Stílus 105 pt Félkövér Világoskék"/>
    <w:rsid w:val="00A47E56"/>
    <w:rPr>
      <w:rFonts w:cs="Times New Roman"/>
      <w:b/>
      <w:bCs/>
      <w:color w:val="auto"/>
      <w:sz w:val="21"/>
      <w:szCs w:val="21"/>
    </w:rPr>
  </w:style>
  <w:style w:type="character" w:styleId="Mrltotthiperhivatkozs">
    <w:name w:val="FollowedHyperlink"/>
    <w:uiPriority w:val="99"/>
    <w:rsid w:val="00A47E56"/>
    <w:rPr>
      <w:rFonts w:cs="Times New Roman"/>
      <w:color w:val="800080"/>
      <w:u w:val="single"/>
    </w:rPr>
  </w:style>
  <w:style w:type="paragraph" w:customStyle="1" w:styleId="Style5">
    <w:name w:val="Style 5"/>
    <w:basedOn w:val="Norml"/>
    <w:rsid w:val="00A47E56"/>
    <w:pPr>
      <w:widowControl w:val="0"/>
      <w:autoSpaceDE w:val="0"/>
      <w:autoSpaceDN w:val="0"/>
      <w:adjustRightInd w:val="0"/>
    </w:pPr>
    <w:rPr>
      <w:sz w:val="24"/>
      <w:szCs w:val="24"/>
    </w:rPr>
  </w:style>
  <w:style w:type="paragraph" w:customStyle="1" w:styleId="Style4">
    <w:name w:val="Style 4"/>
    <w:basedOn w:val="Norml"/>
    <w:rsid w:val="00A47E56"/>
    <w:pPr>
      <w:widowControl w:val="0"/>
      <w:autoSpaceDE w:val="0"/>
      <w:autoSpaceDN w:val="0"/>
      <w:ind w:left="864" w:right="72"/>
      <w:jc w:val="both"/>
    </w:pPr>
    <w:rPr>
      <w:sz w:val="24"/>
      <w:szCs w:val="24"/>
    </w:rPr>
  </w:style>
  <w:style w:type="paragraph" w:styleId="Cm">
    <w:name w:val="Title"/>
    <w:aliases w:val="Title Char"/>
    <w:basedOn w:val="Norml"/>
    <w:link w:val="CmChar"/>
    <w:uiPriority w:val="10"/>
    <w:qFormat/>
    <w:rsid w:val="00A47E56"/>
    <w:pPr>
      <w:widowControl w:val="0"/>
      <w:autoSpaceDE w:val="0"/>
      <w:autoSpaceDN w:val="0"/>
      <w:spacing w:before="252" w:line="420" w:lineRule="atLeast"/>
      <w:jc w:val="center"/>
    </w:pPr>
    <w:rPr>
      <w:rFonts w:ascii="Arial" w:hAnsi="Arial" w:cs="Arial"/>
      <w:b/>
      <w:bCs/>
      <w:spacing w:val="10"/>
      <w:sz w:val="22"/>
      <w:szCs w:val="22"/>
    </w:rPr>
  </w:style>
  <w:style w:type="character" w:customStyle="1" w:styleId="CmChar">
    <w:name w:val="Cím Char"/>
    <w:aliases w:val="Title Char Char"/>
    <w:link w:val="Cm"/>
    <w:uiPriority w:val="10"/>
    <w:rsid w:val="00EA060B"/>
    <w:rPr>
      <w:rFonts w:ascii="Cambria" w:hAnsi="Cambria" w:cs="Times New Roman"/>
      <w:b/>
      <w:bCs/>
      <w:kern w:val="28"/>
      <w:sz w:val="32"/>
      <w:szCs w:val="32"/>
    </w:rPr>
  </w:style>
  <w:style w:type="paragraph" w:customStyle="1" w:styleId="font5">
    <w:name w:val="font5"/>
    <w:basedOn w:val="Norml"/>
    <w:rsid w:val="00A47E56"/>
    <w:pPr>
      <w:spacing w:before="100" w:beforeAutospacing="1" w:after="100" w:afterAutospacing="1"/>
    </w:pPr>
    <w:rPr>
      <w:rFonts w:ascii="Verdana" w:eastAsia="Arial Unicode MS" w:hAnsi="Verdana" w:cs="Verdana"/>
      <w:color w:val="333333"/>
      <w:sz w:val="18"/>
      <w:szCs w:val="18"/>
    </w:rPr>
  </w:style>
  <w:style w:type="paragraph" w:customStyle="1" w:styleId="modszerszoveg">
    <w:name w:val="modszer_szoveg"/>
    <w:basedOn w:val="Norml"/>
    <w:rsid w:val="00A47E56"/>
    <w:pPr>
      <w:spacing w:before="240"/>
      <w:ind w:left="720"/>
      <w:jc w:val="both"/>
    </w:pPr>
    <w:rPr>
      <w:rFonts w:ascii="Bookman Old Style" w:hAnsi="Bookman Old Style" w:cs="Bookman Old Style"/>
      <w:sz w:val="22"/>
      <w:szCs w:val="22"/>
    </w:rPr>
  </w:style>
  <w:style w:type="paragraph" w:customStyle="1" w:styleId="Szvegblokk2">
    <w:name w:val="Szövegblokk2"/>
    <w:basedOn w:val="Norml"/>
    <w:uiPriority w:val="99"/>
    <w:rsid w:val="00A47E56"/>
    <w:pPr>
      <w:ind w:left="1418" w:right="1275"/>
      <w:jc w:val="both"/>
    </w:pPr>
    <w:rPr>
      <w:b/>
      <w:bCs/>
      <w:sz w:val="26"/>
      <w:szCs w:val="26"/>
    </w:rPr>
  </w:style>
  <w:style w:type="paragraph" w:customStyle="1" w:styleId="Szvegtrzs22">
    <w:name w:val="Szövegtörzs 22"/>
    <w:basedOn w:val="Norml"/>
    <w:rsid w:val="00A47E56"/>
    <w:pPr>
      <w:ind w:left="284"/>
      <w:jc w:val="both"/>
    </w:pPr>
    <w:rPr>
      <w:sz w:val="26"/>
      <w:szCs w:val="26"/>
    </w:rPr>
  </w:style>
  <w:style w:type="paragraph" w:customStyle="1" w:styleId="Listaszerbekezds1">
    <w:name w:val="Listaszerű bekezdés1"/>
    <w:basedOn w:val="Norml"/>
    <w:uiPriority w:val="99"/>
    <w:rsid w:val="00A47E56"/>
    <w:pPr>
      <w:ind w:left="720"/>
    </w:pPr>
  </w:style>
  <w:style w:type="paragraph" w:customStyle="1" w:styleId="Szvegtrzs23">
    <w:name w:val="Szövegtörzs 23"/>
    <w:basedOn w:val="Norml"/>
    <w:rsid w:val="00A47E56"/>
    <w:pPr>
      <w:ind w:left="284"/>
      <w:jc w:val="both"/>
    </w:pPr>
    <w:rPr>
      <w:sz w:val="26"/>
      <w:szCs w:val="26"/>
    </w:rPr>
  </w:style>
  <w:style w:type="paragraph" w:customStyle="1" w:styleId="Szvegtrzsbehzssal32">
    <w:name w:val="Szövegtörzs behúzással 32"/>
    <w:basedOn w:val="Norml"/>
    <w:uiPriority w:val="99"/>
    <w:rsid w:val="00A47E56"/>
    <w:pPr>
      <w:ind w:firstLine="4111"/>
      <w:jc w:val="both"/>
    </w:pPr>
  </w:style>
  <w:style w:type="paragraph" w:styleId="Csakszveg">
    <w:name w:val="Plain Text"/>
    <w:basedOn w:val="Norml"/>
    <w:link w:val="CsakszvegChar1"/>
    <w:uiPriority w:val="99"/>
    <w:rsid w:val="00A47E56"/>
    <w:pPr>
      <w:widowControl w:val="0"/>
      <w:autoSpaceDE w:val="0"/>
      <w:autoSpaceDN w:val="0"/>
    </w:pPr>
    <w:rPr>
      <w:rFonts w:ascii="Courier New" w:hAnsi="Courier New" w:cs="Courier New"/>
    </w:rPr>
  </w:style>
  <w:style w:type="character" w:customStyle="1" w:styleId="CsakszvegChar1">
    <w:name w:val="Csak szöveg Char1"/>
    <w:link w:val="Csakszveg"/>
    <w:semiHidden/>
    <w:rsid w:val="00EA060B"/>
    <w:rPr>
      <w:rFonts w:ascii="Courier New" w:hAnsi="Courier New" w:cs="Courier New"/>
      <w:sz w:val="20"/>
      <w:szCs w:val="20"/>
    </w:rPr>
  </w:style>
  <w:style w:type="character" w:customStyle="1" w:styleId="CsakszvegChar">
    <w:name w:val="Csak szöveg Char"/>
    <w:uiPriority w:val="99"/>
    <w:rsid w:val="00A47E56"/>
    <w:rPr>
      <w:rFonts w:ascii="Courier New" w:hAnsi="Courier New" w:cs="Courier New"/>
    </w:rPr>
  </w:style>
  <w:style w:type="paragraph" w:customStyle="1" w:styleId="Szvegtrzsbehzssal33">
    <w:name w:val="Szövegtörzs behúzással 33"/>
    <w:basedOn w:val="Norml"/>
    <w:rsid w:val="00A47E56"/>
    <w:pPr>
      <w:ind w:firstLine="4111"/>
      <w:jc w:val="both"/>
    </w:pPr>
  </w:style>
  <w:style w:type="paragraph" w:customStyle="1" w:styleId="Szvegtrzs24">
    <w:name w:val="Szövegtörzs 24"/>
    <w:basedOn w:val="Norml"/>
    <w:rsid w:val="00A47E56"/>
    <w:pPr>
      <w:ind w:left="284"/>
      <w:jc w:val="both"/>
    </w:pPr>
    <w:rPr>
      <w:sz w:val="26"/>
      <w:szCs w:val="26"/>
    </w:rPr>
  </w:style>
  <w:style w:type="paragraph" w:customStyle="1" w:styleId="Szvegtrzsbehzssal34">
    <w:name w:val="Szövegtörzs behúzással 34"/>
    <w:basedOn w:val="Norml"/>
    <w:rsid w:val="00A47E56"/>
    <w:pPr>
      <w:ind w:firstLine="4111"/>
      <w:jc w:val="both"/>
    </w:pPr>
  </w:style>
  <w:style w:type="character" w:customStyle="1" w:styleId="JegyzetszvegChar">
    <w:name w:val="Jegyzetszöveg Char"/>
    <w:uiPriority w:val="99"/>
    <w:rsid w:val="00A47E56"/>
    <w:rPr>
      <w:rFonts w:cs="Times New Roman"/>
    </w:rPr>
  </w:style>
  <w:style w:type="character" w:customStyle="1" w:styleId="SzvegtrzsChar">
    <w:name w:val="Szövegtörzs Char"/>
    <w:uiPriority w:val="99"/>
    <w:rsid w:val="00A47E56"/>
    <w:rPr>
      <w:rFonts w:cs="Times New Roman"/>
      <w:sz w:val="24"/>
      <w:szCs w:val="24"/>
    </w:rPr>
  </w:style>
  <w:style w:type="paragraph" w:customStyle="1" w:styleId="Szvegtrzs25">
    <w:name w:val="Szövegtörzs 25"/>
    <w:basedOn w:val="Norml"/>
    <w:rsid w:val="00A47E56"/>
    <w:pPr>
      <w:ind w:left="284"/>
      <w:jc w:val="both"/>
    </w:pPr>
    <w:rPr>
      <w:sz w:val="26"/>
      <w:szCs w:val="26"/>
    </w:rPr>
  </w:style>
  <w:style w:type="character" w:customStyle="1" w:styleId="FootnoteTextChar">
    <w:name w:val="Footnote Text Char"/>
    <w:aliases w:val="Lábjegyzetszöveg Char Char,Lábjegyzetszöveg Char1 Char Char,Lábjegyzetszöveg Char Char Char Char,Footnote Char Char Char Char,Char1 Char Char Char Char,Footnote Char1 Char Char,Char1 Char1 Char Char,Footnote Char Char,Char1 Char Char"/>
    <w:semiHidden/>
    <w:rsid w:val="007F3BF1"/>
    <w:rPr>
      <w:lang w:val="hu-HU" w:eastAsia="hu-HU" w:bidi="ar-SA"/>
    </w:rPr>
  </w:style>
  <w:style w:type="paragraph" w:customStyle="1" w:styleId="Szvegtrzsbehzssal1">
    <w:name w:val="Szövegtörzs behúzással1"/>
    <w:basedOn w:val="Norml"/>
    <w:rsid w:val="007B1787"/>
    <w:pPr>
      <w:ind w:left="567" w:hanging="567"/>
    </w:pPr>
  </w:style>
  <w:style w:type="paragraph" w:styleId="Listaszerbekezds">
    <w:name w:val="List Paragraph"/>
    <w:basedOn w:val="Norml"/>
    <w:uiPriority w:val="34"/>
    <w:qFormat/>
    <w:rsid w:val="00931E4C"/>
    <w:pPr>
      <w:ind w:left="708"/>
    </w:pPr>
  </w:style>
  <w:style w:type="paragraph" w:customStyle="1" w:styleId="Szvegtrzs26">
    <w:name w:val="Szövegtörzs 26"/>
    <w:basedOn w:val="Norml"/>
    <w:rsid w:val="00712B34"/>
    <w:pPr>
      <w:ind w:left="284" w:right="357"/>
      <w:jc w:val="both"/>
    </w:pPr>
    <w:rPr>
      <w:sz w:val="26"/>
    </w:rPr>
  </w:style>
  <w:style w:type="paragraph" w:customStyle="1" w:styleId="Szvegtrzsbehzssal22">
    <w:name w:val="Szövegtörzs behúzással 22"/>
    <w:basedOn w:val="Norml"/>
    <w:rsid w:val="00165E2E"/>
    <w:pPr>
      <w:tabs>
        <w:tab w:val="left" w:pos="2061"/>
      </w:tabs>
      <w:ind w:left="1701" w:right="357"/>
      <w:jc w:val="both"/>
    </w:pPr>
    <w:rPr>
      <w:b/>
      <w:sz w:val="26"/>
    </w:rPr>
  </w:style>
  <w:style w:type="paragraph" w:customStyle="1" w:styleId="Szvegblokk3">
    <w:name w:val="Szövegblokk3"/>
    <w:basedOn w:val="Norml"/>
    <w:rsid w:val="00551DB6"/>
    <w:pPr>
      <w:ind w:left="1418" w:right="1275"/>
      <w:jc w:val="both"/>
    </w:pPr>
    <w:rPr>
      <w:b/>
      <w:sz w:val="26"/>
    </w:rPr>
  </w:style>
  <w:style w:type="paragraph" w:styleId="Vltozat">
    <w:name w:val="Revision"/>
    <w:hidden/>
    <w:uiPriority w:val="99"/>
    <w:semiHidden/>
    <w:rsid w:val="00CD2071"/>
  </w:style>
  <w:style w:type="paragraph" w:styleId="NormlWeb">
    <w:name w:val="Normal (Web)"/>
    <w:basedOn w:val="Norml"/>
    <w:unhideWhenUsed/>
    <w:rsid w:val="002B19AE"/>
    <w:pPr>
      <w:spacing w:before="100" w:beforeAutospacing="1" w:after="100" w:afterAutospacing="1"/>
    </w:pPr>
    <w:rPr>
      <w:rFonts w:eastAsia="Calibri"/>
      <w:sz w:val="24"/>
      <w:szCs w:val="24"/>
    </w:rPr>
  </w:style>
  <w:style w:type="paragraph" w:styleId="Szvegtrzs2">
    <w:name w:val="Body Text 2"/>
    <w:basedOn w:val="Norml"/>
    <w:link w:val="Szvegtrzs2Char"/>
    <w:uiPriority w:val="99"/>
    <w:unhideWhenUsed/>
    <w:rsid w:val="00EB6C95"/>
    <w:pPr>
      <w:spacing w:after="120" w:line="480" w:lineRule="auto"/>
    </w:pPr>
  </w:style>
  <w:style w:type="character" w:customStyle="1" w:styleId="Szvegtrzs2Char">
    <w:name w:val="Szövegtörzs 2 Char"/>
    <w:basedOn w:val="Bekezdsalapbettpusa"/>
    <w:link w:val="Szvegtrzs2"/>
    <w:uiPriority w:val="99"/>
    <w:rsid w:val="00EB6C95"/>
  </w:style>
  <w:style w:type="paragraph" w:customStyle="1" w:styleId="Stlus1">
    <w:name w:val="Stílus1"/>
    <w:basedOn w:val="Norml"/>
    <w:uiPriority w:val="99"/>
    <w:rsid w:val="00AD3BEB"/>
    <w:pPr>
      <w:tabs>
        <w:tab w:val="left" w:pos="-1440"/>
        <w:tab w:val="left" w:pos="-720"/>
        <w:tab w:val="left" w:pos="0"/>
        <w:tab w:val="left" w:pos="720"/>
        <w:tab w:val="left" w:pos="1440"/>
        <w:tab w:val="left" w:pos="1857"/>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s>
      <w:overflowPunct w:val="0"/>
      <w:autoSpaceDE w:val="0"/>
      <w:autoSpaceDN w:val="0"/>
      <w:adjustRightInd w:val="0"/>
      <w:spacing w:line="240" w:lineRule="exact"/>
      <w:ind w:left="1440" w:hanging="1440"/>
      <w:jc w:val="both"/>
      <w:textAlignment w:val="baseline"/>
    </w:pPr>
    <w:rPr>
      <w:sz w:val="24"/>
    </w:rPr>
  </w:style>
  <w:style w:type="paragraph" w:customStyle="1" w:styleId="Cges">
    <w:name w:val="Céges"/>
    <w:basedOn w:val="Norml"/>
    <w:rsid w:val="00AD3BEB"/>
    <w:pPr>
      <w:tabs>
        <w:tab w:val="left" w:pos="567"/>
      </w:tabs>
      <w:overflowPunct w:val="0"/>
      <w:autoSpaceDE w:val="0"/>
      <w:autoSpaceDN w:val="0"/>
      <w:adjustRightInd w:val="0"/>
      <w:textAlignment w:val="baseline"/>
    </w:pPr>
    <w:rPr>
      <w:rFonts w:ascii="H-Times" w:hAnsi="H-Times"/>
      <w:sz w:val="24"/>
    </w:rPr>
  </w:style>
  <w:style w:type="paragraph" w:customStyle="1" w:styleId="BodyText24">
    <w:name w:val="Body Text 24"/>
    <w:basedOn w:val="Norml"/>
    <w:rsid w:val="00CE6BEF"/>
    <w:pPr>
      <w:ind w:left="284"/>
      <w:jc w:val="both"/>
    </w:pPr>
    <w:rPr>
      <w:sz w:val="26"/>
    </w:rPr>
  </w:style>
  <w:style w:type="paragraph" w:customStyle="1" w:styleId="Szmbek1">
    <w:name w:val="Számbek1"/>
    <w:basedOn w:val="Norml"/>
    <w:uiPriority w:val="99"/>
    <w:rsid w:val="00CE6BEF"/>
    <w:pPr>
      <w:tabs>
        <w:tab w:val="num" w:pos="794"/>
      </w:tabs>
      <w:spacing w:before="120" w:after="120"/>
      <w:ind w:left="227" w:hanging="227"/>
      <w:jc w:val="both"/>
      <w:outlineLvl w:val="1"/>
    </w:pPr>
    <w:rPr>
      <w:sz w:val="24"/>
      <w:szCs w:val="24"/>
    </w:rPr>
  </w:style>
  <w:style w:type="paragraph" w:customStyle="1" w:styleId="Irodatrzsszveg">
    <w:name w:val="Iroda törzsszöveg"/>
    <w:basedOn w:val="Norml"/>
    <w:rsid w:val="00CE6BEF"/>
    <w:pPr>
      <w:overflowPunct w:val="0"/>
      <w:autoSpaceDE w:val="0"/>
      <w:autoSpaceDN w:val="0"/>
      <w:adjustRightInd w:val="0"/>
      <w:spacing w:before="120"/>
      <w:ind w:firstLine="482"/>
      <w:jc w:val="both"/>
      <w:textAlignment w:val="baseline"/>
    </w:pPr>
    <w:rPr>
      <w:rFonts w:ascii="Garamond" w:hAnsi="Garamond"/>
      <w:color w:val="000000"/>
      <w:sz w:val="24"/>
    </w:rPr>
  </w:style>
  <w:style w:type="paragraph" w:customStyle="1" w:styleId="Szvegtrzs27">
    <w:name w:val="Szövegtörzs 27"/>
    <w:basedOn w:val="Norml"/>
    <w:rsid w:val="008167F3"/>
    <w:pPr>
      <w:ind w:left="284" w:right="357"/>
      <w:jc w:val="both"/>
    </w:pPr>
    <w:rPr>
      <w:sz w:val="26"/>
    </w:rPr>
  </w:style>
  <w:style w:type="paragraph" w:customStyle="1" w:styleId="Szvegblokk4">
    <w:name w:val="Szövegblokk4"/>
    <w:basedOn w:val="Norml"/>
    <w:rsid w:val="008167F3"/>
    <w:pPr>
      <w:ind w:left="1418" w:right="1275"/>
      <w:jc w:val="both"/>
    </w:pPr>
    <w:rPr>
      <w:b/>
      <w:sz w:val="26"/>
    </w:rPr>
  </w:style>
  <w:style w:type="table" w:styleId="Rcsostblzat">
    <w:name w:val="Table Grid"/>
    <w:basedOn w:val="Normltblzat"/>
    <w:uiPriority w:val="59"/>
    <w:rsid w:val="00475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460C7"/>
    <w:pPr>
      <w:autoSpaceDE w:val="0"/>
      <w:autoSpaceDN w:val="0"/>
      <w:adjustRightInd w:val="0"/>
    </w:pPr>
    <w:rPr>
      <w:color w:val="000000"/>
      <w:sz w:val="24"/>
      <w:szCs w:val="24"/>
    </w:rPr>
  </w:style>
  <w:style w:type="paragraph" w:customStyle="1" w:styleId="Rub1">
    <w:name w:val="Rub1"/>
    <w:basedOn w:val="Norml"/>
    <w:rsid w:val="009F4EB6"/>
    <w:pPr>
      <w:tabs>
        <w:tab w:val="left" w:pos="1276"/>
      </w:tabs>
      <w:jc w:val="both"/>
    </w:pPr>
    <w:rPr>
      <w:b/>
      <w:smallCaps/>
      <w:lang w:val="en-GB"/>
    </w:rPr>
  </w:style>
  <w:style w:type="paragraph" w:customStyle="1" w:styleId="okeanujnorml">
    <w:name w:val="okean_uj_normál"/>
    <w:basedOn w:val="Norml"/>
    <w:uiPriority w:val="99"/>
    <w:rsid w:val="009F4EB6"/>
    <w:pPr>
      <w:spacing w:after="240"/>
      <w:jc w:val="both"/>
    </w:pPr>
    <w:rPr>
      <w:sz w:val="24"/>
      <w:szCs w:val="24"/>
    </w:rPr>
  </w:style>
  <w:style w:type="paragraph" w:customStyle="1" w:styleId="Szvegtrzsbehzssal311">
    <w:name w:val="Szövegtörzs behúzással 311"/>
    <w:basedOn w:val="Norml"/>
    <w:rsid w:val="009F4EB6"/>
    <w:pPr>
      <w:ind w:firstLine="4111"/>
      <w:jc w:val="both"/>
    </w:pPr>
  </w:style>
  <w:style w:type="paragraph" w:customStyle="1" w:styleId="B">
    <w:name w:val="B"/>
    <w:rsid w:val="009F4EB6"/>
    <w:pPr>
      <w:spacing w:before="240" w:line="240" w:lineRule="exact"/>
      <w:ind w:left="720"/>
      <w:jc w:val="both"/>
    </w:pPr>
    <w:rPr>
      <w:rFonts w:ascii="Times" w:hAnsi="Times"/>
      <w:sz w:val="24"/>
      <w:lang w:val="en-GB"/>
    </w:rPr>
  </w:style>
  <w:style w:type="paragraph" w:customStyle="1" w:styleId="CharCharCharCharChar">
    <w:name w:val="Char Char Char Char Char"/>
    <w:basedOn w:val="Norml"/>
    <w:rsid w:val="009F4EB6"/>
    <w:pPr>
      <w:spacing w:after="160" w:line="240" w:lineRule="exact"/>
    </w:pPr>
    <w:rPr>
      <w:rFonts w:ascii="Tahoma" w:hAnsi="Tahoma"/>
      <w:lang w:val="en-US" w:eastAsia="en-US"/>
    </w:rPr>
  </w:style>
  <w:style w:type="paragraph" w:customStyle="1" w:styleId="CharChar1CharCharCharCharCharCharCharCharCharCharChar">
    <w:name w:val="Char Char1 Char Char Char Char Char Char Char Char Char Char Char"/>
    <w:basedOn w:val="Norml"/>
    <w:rsid w:val="009F4EB6"/>
    <w:pPr>
      <w:spacing w:after="160" w:line="240" w:lineRule="exact"/>
    </w:pPr>
    <w:rPr>
      <w:rFonts w:ascii="Tahoma" w:hAnsi="Tahoma"/>
      <w:lang w:val="en-US" w:eastAsia="en-US"/>
    </w:rPr>
  </w:style>
  <w:style w:type="paragraph" w:customStyle="1" w:styleId="Felsorols1">
    <w:name w:val="Felsorolás1"/>
    <w:basedOn w:val="Norml"/>
    <w:uiPriority w:val="99"/>
    <w:rsid w:val="009F4EB6"/>
    <w:pPr>
      <w:tabs>
        <w:tab w:val="num" w:pos="720"/>
      </w:tabs>
      <w:suppressAutoHyphens/>
      <w:spacing w:before="120" w:after="120"/>
      <w:ind w:left="720" w:hanging="720"/>
      <w:jc w:val="both"/>
    </w:pPr>
    <w:rPr>
      <w:sz w:val="24"/>
      <w:lang w:eastAsia="ar-SA"/>
    </w:rPr>
  </w:style>
  <w:style w:type="character" w:customStyle="1" w:styleId="section">
    <w:name w:val="section"/>
    <w:basedOn w:val="Bekezdsalapbettpusa"/>
    <w:rsid w:val="009F4EB6"/>
  </w:style>
  <w:style w:type="character" w:customStyle="1" w:styleId="point">
    <w:name w:val="point"/>
    <w:basedOn w:val="Bekezdsalapbettpusa"/>
    <w:rsid w:val="009F4EB6"/>
  </w:style>
  <w:style w:type="paragraph" w:customStyle="1" w:styleId="Szvegtrzsbehzssal35">
    <w:name w:val="Szövegtörzs behúzással 35"/>
    <w:basedOn w:val="Norml"/>
    <w:rsid w:val="009F4EB6"/>
    <w:pPr>
      <w:tabs>
        <w:tab w:val="left" w:pos="284"/>
      </w:tabs>
      <w:ind w:left="708"/>
      <w:jc w:val="both"/>
    </w:pPr>
    <w:rPr>
      <w:sz w:val="24"/>
    </w:rPr>
  </w:style>
  <w:style w:type="paragraph" w:styleId="Lista2">
    <w:name w:val="List 2"/>
    <w:basedOn w:val="Norml"/>
    <w:uiPriority w:val="99"/>
    <w:rsid w:val="009F4EB6"/>
    <w:pPr>
      <w:ind w:left="566" w:hanging="283"/>
    </w:pPr>
    <w:rPr>
      <w:rFonts w:ascii="Switzerland" w:eastAsia="Switzerland" w:hAnsi="Switzerland"/>
    </w:rPr>
  </w:style>
  <w:style w:type="paragraph" w:styleId="Alcm">
    <w:name w:val="Subtitle"/>
    <w:basedOn w:val="Norml"/>
    <w:link w:val="AlcmChar"/>
    <w:uiPriority w:val="11"/>
    <w:qFormat/>
    <w:rsid w:val="009F4EB6"/>
    <w:pPr>
      <w:spacing w:after="60"/>
      <w:jc w:val="center"/>
    </w:pPr>
    <w:rPr>
      <w:rFonts w:ascii="Switzerland" w:eastAsia="Switzerland" w:hAnsi="Switzerland"/>
      <w:sz w:val="24"/>
    </w:rPr>
  </w:style>
  <w:style w:type="character" w:customStyle="1" w:styleId="AlcmChar">
    <w:name w:val="Alcím Char"/>
    <w:link w:val="Alcm"/>
    <w:uiPriority w:val="11"/>
    <w:rsid w:val="009F4EB6"/>
    <w:rPr>
      <w:rFonts w:ascii="Switzerland" w:eastAsia="Switzerland" w:hAnsi="Switzerland"/>
      <w:sz w:val="24"/>
    </w:rPr>
  </w:style>
  <w:style w:type="paragraph" w:customStyle="1" w:styleId="Eszkzk">
    <w:name w:val="Eszközök"/>
    <w:basedOn w:val="Norml"/>
    <w:autoRedefine/>
    <w:rsid w:val="009F4EB6"/>
    <w:pPr>
      <w:spacing w:before="120"/>
    </w:pPr>
    <w:rPr>
      <w:b/>
      <w:sz w:val="22"/>
      <w:u w:val="single"/>
    </w:rPr>
  </w:style>
  <w:style w:type="paragraph" w:customStyle="1" w:styleId="Mellklet">
    <w:name w:val="Melléklet"/>
    <w:basedOn w:val="Norml"/>
    <w:autoRedefine/>
    <w:rsid w:val="009F4EB6"/>
    <w:pPr>
      <w:numPr>
        <w:numId w:val="2"/>
      </w:numPr>
      <w:tabs>
        <w:tab w:val="clear" w:pos="1571"/>
        <w:tab w:val="left" w:pos="567"/>
        <w:tab w:val="left" w:pos="2268"/>
      </w:tabs>
      <w:spacing w:before="120"/>
      <w:ind w:left="568" w:hanging="284"/>
      <w:jc w:val="both"/>
    </w:pPr>
    <w:rPr>
      <w:sz w:val="22"/>
    </w:rPr>
  </w:style>
  <w:style w:type="paragraph" w:customStyle="1" w:styleId="adatok">
    <w:name w:val="adatok"/>
    <w:basedOn w:val="Norml"/>
    <w:autoRedefine/>
    <w:rsid w:val="009F4EB6"/>
    <w:pPr>
      <w:spacing w:before="60"/>
      <w:ind w:left="4253" w:hanging="3969"/>
    </w:pPr>
    <w:rPr>
      <w:color w:val="000000"/>
      <w:sz w:val="22"/>
      <w:szCs w:val="17"/>
    </w:rPr>
  </w:style>
  <w:style w:type="paragraph" w:customStyle="1" w:styleId="Francia">
    <w:name w:val="Francia"/>
    <w:basedOn w:val="Norml"/>
    <w:autoRedefine/>
    <w:rsid w:val="009F4EB6"/>
    <w:pPr>
      <w:numPr>
        <w:numId w:val="3"/>
      </w:numPr>
      <w:tabs>
        <w:tab w:val="clear" w:pos="1571"/>
      </w:tabs>
      <w:spacing w:before="60"/>
      <w:ind w:left="568" w:hanging="284"/>
      <w:jc w:val="both"/>
    </w:pPr>
    <w:rPr>
      <w:sz w:val="22"/>
      <w:szCs w:val="24"/>
    </w:rPr>
  </w:style>
  <w:style w:type="paragraph" w:customStyle="1" w:styleId="Jellemzk">
    <w:name w:val="Jellemzők"/>
    <w:basedOn w:val="Norml"/>
    <w:autoRedefine/>
    <w:rsid w:val="009F4EB6"/>
    <w:pPr>
      <w:tabs>
        <w:tab w:val="right" w:leader="dot" w:pos="9072"/>
      </w:tabs>
      <w:spacing w:before="120" w:after="60"/>
      <w:jc w:val="both"/>
    </w:pPr>
    <w:rPr>
      <w:i/>
      <w:iCs/>
      <w:sz w:val="22"/>
      <w:u w:val="single"/>
    </w:rPr>
  </w:style>
  <w:style w:type="paragraph" w:customStyle="1" w:styleId="Tpus">
    <w:name w:val="Típus"/>
    <w:basedOn w:val="Norml"/>
    <w:rsid w:val="009F4EB6"/>
    <w:pPr>
      <w:tabs>
        <w:tab w:val="left" w:pos="5103"/>
      </w:tabs>
      <w:spacing w:before="120"/>
      <w:ind w:firstLine="284"/>
      <w:jc w:val="both"/>
    </w:pPr>
    <w:rPr>
      <w:b/>
      <w:bCs/>
      <w:sz w:val="24"/>
      <w:szCs w:val="24"/>
    </w:rPr>
  </w:style>
  <w:style w:type="paragraph" w:customStyle="1" w:styleId="Tpus2">
    <w:name w:val="Típus2"/>
    <w:basedOn w:val="Norml"/>
    <w:autoRedefine/>
    <w:rsid w:val="009F4EB6"/>
    <w:pPr>
      <w:tabs>
        <w:tab w:val="left" w:pos="5103"/>
      </w:tabs>
      <w:spacing w:before="120"/>
      <w:ind w:firstLine="5103"/>
      <w:jc w:val="both"/>
    </w:pPr>
    <w:rPr>
      <w:b/>
      <w:bCs/>
      <w:i/>
      <w:iCs/>
      <w:sz w:val="24"/>
      <w:szCs w:val="24"/>
    </w:rPr>
  </w:style>
  <w:style w:type="paragraph" w:styleId="z-Akrdvteteje">
    <w:name w:val="HTML Top of Form"/>
    <w:basedOn w:val="Norml"/>
    <w:next w:val="Norml"/>
    <w:link w:val="z-AkrdvtetejeChar"/>
    <w:hidden/>
    <w:rsid w:val="009F4EB6"/>
    <w:pPr>
      <w:pBdr>
        <w:bottom w:val="single" w:sz="6" w:space="1" w:color="auto"/>
      </w:pBdr>
      <w:jc w:val="center"/>
    </w:pPr>
    <w:rPr>
      <w:rFonts w:ascii="Arial" w:eastAsia="Arial Unicode MS" w:hAnsi="Arial" w:cs="Arial"/>
      <w:vanish/>
      <w:sz w:val="16"/>
      <w:szCs w:val="16"/>
    </w:rPr>
  </w:style>
  <w:style w:type="character" w:customStyle="1" w:styleId="z-AkrdvtetejeChar">
    <w:name w:val="z-A kérdőív teteje Char"/>
    <w:link w:val="z-Akrdvteteje"/>
    <w:rsid w:val="009F4EB6"/>
    <w:rPr>
      <w:rFonts w:ascii="Arial" w:eastAsia="Arial Unicode MS" w:hAnsi="Arial" w:cs="Arial"/>
      <w:vanish/>
      <w:sz w:val="16"/>
      <w:szCs w:val="16"/>
    </w:rPr>
  </w:style>
  <w:style w:type="paragraph" w:styleId="Felsorols">
    <w:name w:val="List Bullet"/>
    <w:basedOn w:val="Norml"/>
    <w:autoRedefine/>
    <w:uiPriority w:val="99"/>
    <w:rsid w:val="00C67BAD"/>
    <w:pPr>
      <w:ind w:left="283" w:hanging="283"/>
      <w:jc w:val="both"/>
    </w:pPr>
    <w:rPr>
      <w:sz w:val="24"/>
      <w:szCs w:val="24"/>
    </w:rPr>
  </w:style>
  <w:style w:type="paragraph" w:customStyle="1" w:styleId="oddl-nadpis">
    <w:name w:val="oddíl-nadpis"/>
    <w:basedOn w:val="Norml"/>
    <w:rsid w:val="00C67BAD"/>
    <w:pPr>
      <w:keepNext/>
      <w:widowControl w:val="0"/>
      <w:tabs>
        <w:tab w:val="left" w:pos="567"/>
      </w:tabs>
      <w:spacing w:before="240" w:line="-240" w:lineRule="auto"/>
    </w:pPr>
    <w:rPr>
      <w:rFonts w:ascii="Arial" w:hAnsi="Arial" w:cs="Arial"/>
      <w:b/>
      <w:bCs/>
      <w:sz w:val="24"/>
      <w:szCs w:val="24"/>
      <w:lang w:val="cs-CZ"/>
    </w:rPr>
  </w:style>
  <w:style w:type="paragraph" w:customStyle="1" w:styleId="text-3mezera">
    <w:name w:val="text - 3 mezera"/>
    <w:basedOn w:val="Norml"/>
    <w:uiPriority w:val="99"/>
    <w:rsid w:val="00C67BAD"/>
    <w:pPr>
      <w:widowControl w:val="0"/>
      <w:spacing w:before="60" w:line="-240" w:lineRule="auto"/>
      <w:jc w:val="both"/>
    </w:pPr>
    <w:rPr>
      <w:sz w:val="24"/>
      <w:szCs w:val="24"/>
      <w:lang w:val="cs-CZ"/>
    </w:rPr>
  </w:style>
  <w:style w:type="paragraph" w:customStyle="1" w:styleId="text">
    <w:name w:val="text"/>
    <w:rsid w:val="00C67BAD"/>
    <w:pPr>
      <w:widowControl w:val="0"/>
      <w:spacing w:before="240" w:line="-240" w:lineRule="auto"/>
      <w:jc w:val="both"/>
    </w:pPr>
    <w:rPr>
      <w:sz w:val="24"/>
      <w:szCs w:val="24"/>
      <w:lang w:val="cs-CZ"/>
    </w:rPr>
  </w:style>
  <w:style w:type="paragraph" w:customStyle="1" w:styleId="Standard">
    <w:name w:val="Standard"/>
    <w:rsid w:val="00C67BAD"/>
    <w:pPr>
      <w:widowControl w:val="0"/>
      <w:suppressAutoHyphens/>
      <w:overflowPunct w:val="0"/>
      <w:autoSpaceDE w:val="0"/>
      <w:textAlignment w:val="baseline"/>
    </w:pPr>
    <w:rPr>
      <w:sz w:val="24"/>
      <w:szCs w:val="24"/>
      <w:lang w:eastAsia="ar-SA"/>
    </w:rPr>
  </w:style>
  <w:style w:type="paragraph" w:customStyle="1" w:styleId="rsz">
    <w:name w:val="rész"/>
    <w:basedOn w:val="Norml"/>
    <w:uiPriority w:val="99"/>
    <w:rsid w:val="00667BC5"/>
    <w:pPr>
      <w:keepNext/>
      <w:tabs>
        <w:tab w:val="left" w:pos="0"/>
      </w:tabs>
      <w:spacing w:before="360" w:after="360"/>
      <w:jc w:val="center"/>
    </w:pPr>
    <w:rPr>
      <w:rFonts w:ascii="Arial" w:hAnsi="Arial" w:cs="Arial"/>
      <w:sz w:val="24"/>
      <w:szCs w:val="24"/>
    </w:rPr>
  </w:style>
  <w:style w:type="paragraph" w:styleId="Szmozottlista4">
    <w:name w:val="List Number 4"/>
    <w:basedOn w:val="Norml"/>
    <w:uiPriority w:val="99"/>
    <w:unhideWhenUsed/>
    <w:rsid w:val="00DA08C9"/>
    <w:pPr>
      <w:numPr>
        <w:numId w:val="4"/>
      </w:numPr>
      <w:contextualSpacing/>
    </w:pPr>
  </w:style>
  <w:style w:type="paragraph" w:customStyle="1" w:styleId="Section0">
    <w:name w:val="Section"/>
    <w:basedOn w:val="Norml"/>
    <w:uiPriority w:val="99"/>
    <w:rsid w:val="00DA08C9"/>
    <w:pPr>
      <w:widowControl w:val="0"/>
      <w:spacing w:line="-360" w:lineRule="auto"/>
      <w:jc w:val="center"/>
    </w:pPr>
    <w:rPr>
      <w:b/>
      <w:snapToGrid w:val="0"/>
      <w:sz w:val="32"/>
      <w:lang w:val="cs-CZ"/>
    </w:rPr>
  </w:style>
  <w:style w:type="character" w:customStyle="1" w:styleId="Cmsor2Char1">
    <w:name w:val="Címsor 2 Char1"/>
    <w:uiPriority w:val="99"/>
    <w:rsid w:val="00C41023"/>
    <w:rPr>
      <w:rFonts w:ascii="Times New Roman" w:hAnsi="Times New Roman"/>
      <w:b/>
      <w:bCs/>
      <w:i/>
      <w:iCs/>
      <w:sz w:val="26"/>
      <w:szCs w:val="26"/>
    </w:rPr>
  </w:style>
  <w:style w:type="paragraph" w:customStyle="1" w:styleId="2">
    <w:name w:val="2"/>
    <w:basedOn w:val="Norml"/>
    <w:next w:val="Norml"/>
    <w:uiPriority w:val="99"/>
    <w:rsid w:val="00C41023"/>
    <w:rPr>
      <w:rFonts w:ascii="H-Times New Roman" w:hAnsi="H-Times New Roman" w:cs="H-Times New Roman"/>
      <w:b/>
      <w:bCs/>
      <w:color w:val="000000"/>
      <w:sz w:val="24"/>
      <w:szCs w:val="24"/>
    </w:rPr>
  </w:style>
  <w:style w:type="paragraph" w:customStyle="1" w:styleId="C">
    <w:name w:val="C"/>
    <w:uiPriority w:val="99"/>
    <w:rsid w:val="00C41023"/>
    <w:pPr>
      <w:spacing w:before="240" w:line="240" w:lineRule="exact"/>
      <w:ind w:left="1440" w:hanging="720"/>
      <w:jc w:val="both"/>
    </w:pPr>
    <w:rPr>
      <w:rFonts w:ascii="Times" w:hAnsi="Times" w:cs="Times"/>
      <w:sz w:val="24"/>
      <w:szCs w:val="24"/>
      <w:lang w:val="en-GB"/>
    </w:rPr>
  </w:style>
  <w:style w:type="paragraph" w:customStyle="1" w:styleId="1">
    <w:name w:val="1"/>
    <w:basedOn w:val="Norml"/>
    <w:next w:val="Norml"/>
    <w:uiPriority w:val="99"/>
    <w:rsid w:val="00C41023"/>
    <w:rPr>
      <w:rFonts w:ascii="H-Times New Roman" w:hAnsi="H-Times New Roman" w:cs="H-Times New Roman"/>
      <w:b/>
      <w:bCs/>
      <w:color w:val="000000"/>
      <w:sz w:val="24"/>
      <w:szCs w:val="24"/>
    </w:rPr>
  </w:style>
  <w:style w:type="paragraph" w:customStyle="1" w:styleId="A">
    <w:name w:val="A"/>
    <w:uiPriority w:val="99"/>
    <w:rsid w:val="00C41023"/>
    <w:pPr>
      <w:keepNext/>
      <w:spacing w:before="240" w:line="240" w:lineRule="exact"/>
      <w:ind w:left="720" w:hanging="720"/>
      <w:jc w:val="both"/>
    </w:pPr>
    <w:rPr>
      <w:rFonts w:ascii="Times" w:hAnsi="Times" w:cs="Times"/>
      <w:sz w:val="24"/>
      <w:szCs w:val="24"/>
      <w:lang w:val="en-GB"/>
    </w:rPr>
  </w:style>
  <w:style w:type="paragraph" w:customStyle="1" w:styleId="Stlus5">
    <w:name w:val="Stílus5"/>
    <w:basedOn w:val="Norml"/>
    <w:uiPriority w:val="99"/>
    <w:rsid w:val="00C41023"/>
    <w:pPr>
      <w:spacing w:line="240" w:lineRule="exact"/>
      <w:ind w:left="1021" w:right="284"/>
      <w:jc w:val="both"/>
    </w:pPr>
    <w:rPr>
      <w:sz w:val="24"/>
      <w:szCs w:val="24"/>
    </w:rPr>
  </w:style>
  <w:style w:type="paragraph" w:styleId="Kpalrs">
    <w:name w:val="caption"/>
    <w:basedOn w:val="Norml"/>
    <w:next w:val="Norml"/>
    <w:uiPriority w:val="99"/>
    <w:qFormat/>
    <w:rsid w:val="00C41023"/>
    <w:pPr>
      <w:numPr>
        <w:numId w:val="5"/>
      </w:numPr>
      <w:tabs>
        <w:tab w:val="clear" w:pos="705"/>
      </w:tabs>
      <w:spacing w:before="240" w:line="240" w:lineRule="exact"/>
      <w:ind w:left="0" w:right="284" w:firstLine="0"/>
      <w:jc w:val="both"/>
    </w:pPr>
    <w:rPr>
      <w:b/>
      <w:bCs/>
      <w:sz w:val="24"/>
      <w:szCs w:val="24"/>
    </w:rPr>
  </w:style>
  <w:style w:type="paragraph" w:customStyle="1" w:styleId="textcslovan">
    <w:name w:val="text císlovaný"/>
    <w:basedOn w:val="text"/>
    <w:rsid w:val="00C41023"/>
    <w:pPr>
      <w:ind w:left="567" w:hanging="567"/>
    </w:pPr>
  </w:style>
  <w:style w:type="paragraph" w:customStyle="1" w:styleId="Volume">
    <w:name w:val="Volume"/>
    <w:basedOn w:val="text"/>
    <w:next w:val="Section0"/>
    <w:uiPriority w:val="99"/>
    <w:rsid w:val="00C41023"/>
    <w:pPr>
      <w:pageBreakBefore/>
      <w:spacing w:before="360" w:line="-360" w:lineRule="auto"/>
      <w:jc w:val="center"/>
    </w:pPr>
    <w:rPr>
      <w:b/>
      <w:bCs/>
      <w:sz w:val="36"/>
      <w:szCs w:val="36"/>
    </w:rPr>
  </w:style>
  <w:style w:type="paragraph" w:customStyle="1" w:styleId="tabulka">
    <w:name w:val="tabulka"/>
    <w:basedOn w:val="text-3mezera"/>
    <w:uiPriority w:val="99"/>
    <w:rsid w:val="00C41023"/>
    <w:pPr>
      <w:spacing w:before="120"/>
      <w:jc w:val="center"/>
    </w:pPr>
    <w:rPr>
      <w:sz w:val="20"/>
      <w:szCs w:val="20"/>
    </w:rPr>
  </w:style>
  <w:style w:type="paragraph" w:customStyle="1" w:styleId="D">
    <w:name w:val="D"/>
    <w:uiPriority w:val="99"/>
    <w:rsid w:val="00C41023"/>
    <w:pPr>
      <w:spacing w:before="240" w:line="240" w:lineRule="exact"/>
      <w:ind w:left="2160" w:hanging="720"/>
      <w:jc w:val="both"/>
    </w:pPr>
    <w:rPr>
      <w:rFonts w:ascii="Tms Rmn" w:hAnsi="Tms Rmn" w:cs="Tms Rmn"/>
      <w:sz w:val="24"/>
      <w:szCs w:val="24"/>
      <w:lang w:val="en-GB"/>
    </w:rPr>
  </w:style>
  <w:style w:type="paragraph" w:customStyle="1" w:styleId="Stlus3">
    <w:name w:val="Stílus3"/>
    <w:basedOn w:val="Norml"/>
    <w:uiPriority w:val="99"/>
    <w:rsid w:val="00C41023"/>
    <w:pPr>
      <w:spacing w:line="240" w:lineRule="exact"/>
      <w:ind w:left="2154" w:right="284" w:hanging="680"/>
      <w:jc w:val="both"/>
    </w:pPr>
    <w:rPr>
      <w:sz w:val="24"/>
      <w:szCs w:val="24"/>
    </w:rPr>
  </w:style>
  <w:style w:type="paragraph" w:customStyle="1" w:styleId="tblcm">
    <w:name w:val="táblcím"/>
    <w:basedOn w:val="Norml"/>
    <w:rsid w:val="00C41023"/>
    <w:pPr>
      <w:jc w:val="center"/>
    </w:pPr>
    <w:rPr>
      <w:b/>
      <w:bCs/>
      <w:sz w:val="24"/>
      <w:szCs w:val="24"/>
    </w:rPr>
  </w:style>
  <w:style w:type="paragraph" w:customStyle="1" w:styleId="ClientChar">
    <w:name w:val="Client Char"/>
    <w:basedOn w:val="Norml"/>
    <w:uiPriority w:val="99"/>
    <w:rsid w:val="00C41023"/>
    <w:pPr>
      <w:spacing w:line="216" w:lineRule="auto"/>
    </w:pPr>
    <w:rPr>
      <w:rFonts w:ascii="Arial" w:hAnsi="Arial" w:cs="Arial"/>
      <w:sz w:val="30"/>
      <w:szCs w:val="30"/>
      <w:lang w:val="en-GB"/>
    </w:rPr>
  </w:style>
  <w:style w:type="paragraph" w:customStyle="1" w:styleId="TC1">
    <w:name w:val="TC_1"/>
    <w:basedOn w:val="Norml"/>
    <w:next w:val="Norml"/>
    <w:rsid w:val="00C41023"/>
    <w:pPr>
      <w:jc w:val="center"/>
    </w:pPr>
    <w:rPr>
      <w:rFonts w:ascii="Arial" w:hAnsi="Arial" w:cs="Arial"/>
      <w:b/>
      <w:bCs/>
      <w:caps/>
      <w:sz w:val="28"/>
      <w:szCs w:val="28"/>
      <w:lang w:val="en-US"/>
    </w:rPr>
  </w:style>
  <w:style w:type="paragraph" w:customStyle="1" w:styleId="indent1">
    <w:name w:val="indent1"/>
    <w:basedOn w:val="Norml"/>
    <w:uiPriority w:val="99"/>
    <w:rsid w:val="00C41023"/>
    <w:pPr>
      <w:ind w:left="1418" w:hanging="709"/>
      <w:jc w:val="both"/>
    </w:pPr>
    <w:rPr>
      <w:rFonts w:ascii="H-Times New Roman" w:hAnsi="H-Times New Roman" w:cs="H-Times New Roman"/>
      <w:sz w:val="24"/>
      <w:szCs w:val="24"/>
      <w:lang w:val="en-US"/>
    </w:rPr>
  </w:style>
  <w:style w:type="paragraph" w:customStyle="1" w:styleId="Logo">
    <w:name w:val="Logo"/>
    <w:basedOn w:val="Norml"/>
    <w:uiPriority w:val="99"/>
    <w:rsid w:val="00C41023"/>
    <w:rPr>
      <w:sz w:val="24"/>
      <w:szCs w:val="24"/>
      <w:lang w:val="fr-FR" w:eastAsia="en-GB"/>
    </w:rPr>
  </w:style>
  <w:style w:type="character" w:customStyle="1" w:styleId="Marker">
    <w:name w:val="Marker"/>
    <w:rsid w:val="00C41023"/>
    <w:rPr>
      <w:color w:val="0000FF"/>
    </w:rPr>
  </w:style>
  <w:style w:type="paragraph" w:customStyle="1" w:styleId="OkeanFelsorolas0">
    <w:name w:val="Okean_Felsorolas"/>
    <w:basedOn w:val="Szvegtrzs3"/>
    <w:uiPriority w:val="99"/>
    <w:rsid w:val="00C41023"/>
    <w:pPr>
      <w:numPr>
        <w:numId w:val="6"/>
      </w:numPr>
      <w:jc w:val="both"/>
    </w:pPr>
    <w:rPr>
      <w:rFonts w:ascii="Arial" w:hAnsi="Arial" w:cs="Arial"/>
      <w:sz w:val="22"/>
      <w:szCs w:val="22"/>
    </w:rPr>
  </w:style>
  <w:style w:type="character" w:customStyle="1" w:styleId="okeanujnormlChar1">
    <w:name w:val="okean_uj_normál Char1"/>
    <w:uiPriority w:val="99"/>
    <w:rsid w:val="00C41023"/>
    <w:rPr>
      <w:sz w:val="24"/>
      <w:szCs w:val="24"/>
      <w:lang w:val="hu-HU" w:eastAsia="hu-HU"/>
    </w:rPr>
  </w:style>
  <w:style w:type="paragraph" w:customStyle="1" w:styleId="CharCharCharCharCharCharChar1CharCharCharCharCharCharCharCharChar">
    <w:name w:val="Char Char Char Char Char Char Char1 Char Char Char Char Char Char Char Char Char"/>
    <w:basedOn w:val="Norml"/>
    <w:uiPriority w:val="99"/>
    <w:rsid w:val="00C41023"/>
    <w:pPr>
      <w:spacing w:before="120" w:after="120"/>
    </w:pPr>
    <w:rPr>
      <w:b/>
      <w:bCs/>
      <w:spacing w:val="-5"/>
      <w:sz w:val="24"/>
      <w:szCs w:val="24"/>
      <w:lang w:val="en-US" w:eastAsia="en-US"/>
    </w:rPr>
  </w:style>
  <w:style w:type="paragraph" w:customStyle="1" w:styleId="okeanujfuggelek">
    <w:name w:val="okean_uj_fuggelek"/>
    <w:basedOn w:val="Felsorols"/>
    <w:uiPriority w:val="99"/>
    <w:rsid w:val="00C41023"/>
    <w:pPr>
      <w:numPr>
        <w:numId w:val="7"/>
      </w:numPr>
      <w:spacing w:before="120" w:line="280" w:lineRule="exact"/>
    </w:pPr>
    <w:rPr>
      <w:rFonts w:ascii="Arial" w:hAnsi="Arial" w:cs="Arial"/>
      <w:sz w:val="22"/>
      <w:szCs w:val="22"/>
    </w:rPr>
  </w:style>
  <w:style w:type="paragraph" w:customStyle="1" w:styleId="StlusCmsor116ptAlhzs">
    <w:name w:val="Stílus Címsor 1 + 16 pt Aláhúzás"/>
    <w:basedOn w:val="Cmsor1"/>
    <w:uiPriority w:val="99"/>
    <w:rsid w:val="00C41023"/>
    <w:pPr>
      <w:tabs>
        <w:tab w:val="num" w:pos="0"/>
      </w:tabs>
      <w:spacing w:before="240" w:after="60"/>
      <w:jc w:val="both"/>
    </w:pPr>
    <w:rPr>
      <w:b/>
      <w:bCs/>
      <w:kern w:val="28"/>
      <w:sz w:val="32"/>
      <w:szCs w:val="32"/>
      <w:u w:val="single"/>
    </w:rPr>
  </w:style>
  <w:style w:type="character" w:customStyle="1" w:styleId="StlusCmsor116ptAlhzsChar">
    <w:name w:val="Stílus Címsor 1 + 16 pt Aláhúzás Char"/>
    <w:uiPriority w:val="99"/>
    <w:rsid w:val="00C41023"/>
    <w:rPr>
      <w:rFonts w:ascii="Times New Roman" w:hAnsi="Times New Roman" w:cs="Times New Roman"/>
      <w:b/>
      <w:bCs/>
      <w:kern w:val="28"/>
      <w:sz w:val="32"/>
      <w:szCs w:val="32"/>
      <w:u w:val="single"/>
      <w:lang w:val="hu-HU" w:eastAsia="hu-HU"/>
    </w:rPr>
  </w:style>
  <w:style w:type="paragraph" w:customStyle="1" w:styleId="CharCharCharCharCharCharCharChar1CharCharCharCharCharCharCharCharChar">
    <w:name w:val="Char Char Char Char Char Char Char Char1 Char Char Char Char Char Char Char Char Char"/>
    <w:basedOn w:val="Norml"/>
    <w:uiPriority w:val="99"/>
    <w:rsid w:val="00C41023"/>
    <w:pPr>
      <w:spacing w:before="120" w:after="120"/>
    </w:pPr>
    <w:rPr>
      <w:b/>
      <w:bCs/>
      <w:spacing w:val="-5"/>
      <w:sz w:val="24"/>
      <w:szCs w:val="24"/>
      <w:lang w:val="en-US" w:eastAsia="en-US"/>
    </w:rPr>
  </w:style>
  <w:style w:type="paragraph" w:customStyle="1" w:styleId="Okeanfelsorolas">
    <w:name w:val="Okean_felsorolas"/>
    <w:basedOn w:val="Norml"/>
    <w:uiPriority w:val="99"/>
    <w:rsid w:val="00C41023"/>
    <w:pPr>
      <w:numPr>
        <w:numId w:val="8"/>
      </w:numPr>
      <w:spacing w:before="120" w:line="280" w:lineRule="exact"/>
      <w:jc w:val="both"/>
    </w:pPr>
    <w:rPr>
      <w:rFonts w:ascii="Arial" w:hAnsi="Arial" w:cs="Arial"/>
      <w:sz w:val="22"/>
      <w:szCs w:val="22"/>
    </w:rPr>
  </w:style>
  <w:style w:type="character" w:customStyle="1" w:styleId="ClientCharChar">
    <w:name w:val="Client Char Char"/>
    <w:uiPriority w:val="99"/>
    <w:rsid w:val="00C41023"/>
    <w:rPr>
      <w:rFonts w:ascii="Arial" w:hAnsi="Arial" w:cs="Arial"/>
      <w:sz w:val="30"/>
      <w:szCs w:val="30"/>
      <w:lang w:val="en-GB" w:eastAsia="hu-HU"/>
    </w:rPr>
  </w:style>
  <w:style w:type="paragraph" w:styleId="Szmozottlista">
    <w:name w:val="List Number"/>
    <w:basedOn w:val="Norml"/>
    <w:uiPriority w:val="99"/>
    <w:rsid w:val="00C41023"/>
    <w:pPr>
      <w:numPr>
        <w:numId w:val="9"/>
      </w:numPr>
      <w:jc w:val="both"/>
    </w:pPr>
    <w:rPr>
      <w:sz w:val="24"/>
      <w:szCs w:val="24"/>
    </w:rPr>
  </w:style>
  <w:style w:type="paragraph" w:customStyle="1" w:styleId="OkeanBehuzas">
    <w:name w:val="Okean_Behuzas"/>
    <w:basedOn w:val="Szvegtrzs3"/>
    <w:uiPriority w:val="99"/>
    <w:rsid w:val="00C41023"/>
    <w:pPr>
      <w:spacing w:after="60" w:line="360" w:lineRule="exact"/>
      <w:ind w:left="567"/>
      <w:jc w:val="both"/>
    </w:pPr>
    <w:rPr>
      <w:rFonts w:ascii="Arial" w:hAnsi="Arial" w:cs="Arial"/>
      <w:sz w:val="22"/>
      <w:szCs w:val="22"/>
    </w:rPr>
  </w:style>
  <w:style w:type="character" w:customStyle="1" w:styleId="bot">
    <w:name w:val="bot"/>
    <w:basedOn w:val="Bekezdsalapbettpusa"/>
    <w:uiPriority w:val="99"/>
    <w:rsid w:val="00C41023"/>
  </w:style>
  <w:style w:type="paragraph" w:customStyle="1" w:styleId="OkeanfocimFlkvr">
    <w:name w:val="Okean_fo_cim + Félkövér"/>
    <w:basedOn w:val="Norml"/>
    <w:uiPriority w:val="99"/>
    <w:rsid w:val="00C41023"/>
    <w:pPr>
      <w:spacing w:after="60" w:line="320" w:lineRule="exact"/>
      <w:jc w:val="center"/>
    </w:pPr>
    <w:rPr>
      <w:caps/>
      <w:noProof/>
      <w:sz w:val="32"/>
      <w:szCs w:val="32"/>
    </w:rPr>
  </w:style>
  <w:style w:type="character" w:customStyle="1" w:styleId="NormalOkean">
    <w:name w:val="Normal_Okean"/>
    <w:uiPriority w:val="99"/>
    <w:rsid w:val="00C41023"/>
    <w:rPr>
      <w:rFonts w:ascii="Arial" w:hAnsi="Arial" w:cs="Arial"/>
      <w:noProof/>
      <w:sz w:val="22"/>
      <w:szCs w:val="22"/>
      <w:lang w:val="en-US" w:eastAsia="en-US"/>
    </w:rPr>
  </w:style>
  <w:style w:type="paragraph" w:customStyle="1" w:styleId="Okeanlevel5">
    <w:name w:val="Okean_level_5"/>
    <w:basedOn w:val="Norml"/>
    <w:autoRedefine/>
    <w:uiPriority w:val="99"/>
    <w:rsid w:val="00C41023"/>
    <w:pPr>
      <w:spacing w:after="160" w:line="240" w:lineRule="exact"/>
    </w:pPr>
    <w:rPr>
      <w:rFonts w:ascii="Verdana" w:hAnsi="Verdana" w:cs="Verdana"/>
      <w:noProof/>
      <w:lang w:val="en-US" w:eastAsia="en-US"/>
    </w:rPr>
  </w:style>
  <w:style w:type="paragraph" w:customStyle="1" w:styleId="szoveg">
    <w:name w:val="szoveg"/>
    <w:basedOn w:val="Norml"/>
    <w:rsid w:val="00C41023"/>
    <w:pPr>
      <w:tabs>
        <w:tab w:val="left" w:pos="1134"/>
      </w:tabs>
      <w:ind w:left="1134"/>
      <w:jc w:val="both"/>
    </w:pPr>
    <w:rPr>
      <w:sz w:val="24"/>
      <w:szCs w:val="24"/>
    </w:rPr>
  </w:style>
  <w:style w:type="character" w:customStyle="1" w:styleId="WW8Num5z0">
    <w:name w:val="WW8Num5z0"/>
    <w:uiPriority w:val="99"/>
    <w:rsid w:val="00C41023"/>
    <w:rPr>
      <w:rFonts w:ascii="Times New Roman" w:hAnsi="Times New Roman" w:cs="Times New Roman"/>
    </w:rPr>
  </w:style>
  <w:style w:type="character" w:customStyle="1" w:styleId="WW8Num5z1">
    <w:name w:val="WW8Num5z1"/>
    <w:uiPriority w:val="99"/>
    <w:rsid w:val="00C41023"/>
    <w:rPr>
      <w:rFonts w:ascii="Courier New" w:hAnsi="Courier New" w:cs="Courier New"/>
    </w:rPr>
  </w:style>
  <w:style w:type="character" w:customStyle="1" w:styleId="WW8Num5z2">
    <w:name w:val="WW8Num5z2"/>
    <w:uiPriority w:val="99"/>
    <w:rsid w:val="00C41023"/>
    <w:rPr>
      <w:rFonts w:ascii="Wingdings" w:hAnsi="Wingdings" w:cs="Wingdings"/>
    </w:rPr>
  </w:style>
  <w:style w:type="character" w:customStyle="1" w:styleId="WW8Num5z3">
    <w:name w:val="WW8Num5z3"/>
    <w:uiPriority w:val="99"/>
    <w:rsid w:val="00C41023"/>
    <w:rPr>
      <w:rFonts w:ascii="Symbol" w:hAnsi="Symbol" w:cs="Symbol"/>
    </w:rPr>
  </w:style>
  <w:style w:type="character" w:customStyle="1" w:styleId="WW8Num17z0">
    <w:name w:val="WW8Num17z0"/>
    <w:uiPriority w:val="99"/>
    <w:rsid w:val="00C41023"/>
    <w:rPr>
      <w:rFonts w:ascii="Symbol" w:hAnsi="Symbol" w:cs="Symbol"/>
    </w:rPr>
  </w:style>
  <w:style w:type="character" w:customStyle="1" w:styleId="WW8Num22z0">
    <w:name w:val="WW8Num22z0"/>
    <w:uiPriority w:val="99"/>
    <w:rsid w:val="00C41023"/>
    <w:rPr>
      <w:rFonts w:ascii="Symbol" w:hAnsi="Symbol" w:cs="Symbol"/>
    </w:rPr>
  </w:style>
  <w:style w:type="character" w:customStyle="1" w:styleId="WW8Num25z0">
    <w:name w:val="WW8Num25z0"/>
    <w:uiPriority w:val="99"/>
    <w:rsid w:val="00C41023"/>
    <w:rPr>
      <w:rFonts w:ascii="StarSymbol" w:hAnsi="StarSymbol" w:cs="StarSymbol"/>
    </w:rPr>
  </w:style>
  <w:style w:type="character" w:customStyle="1" w:styleId="WW8Num27z0">
    <w:name w:val="WW8Num27z0"/>
    <w:uiPriority w:val="99"/>
    <w:rsid w:val="00C41023"/>
    <w:rPr>
      <w:rFonts w:ascii="Symbol" w:hAnsi="Symbol" w:cs="Symbol"/>
    </w:rPr>
  </w:style>
  <w:style w:type="character" w:customStyle="1" w:styleId="WW8Num30z0">
    <w:name w:val="WW8Num30z0"/>
    <w:uiPriority w:val="99"/>
    <w:rsid w:val="00C41023"/>
    <w:rPr>
      <w:rFonts w:ascii="StarSymbol" w:hAnsi="StarSymbol" w:cs="StarSymbol"/>
    </w:rPr>
  </w:style>
  <w:style w:type="character" w:customStyle="1" w:styleId="WW8Num36z0">
    <w:name w:val="WW8Num36z0"/>
    <w:uiPriority w:val="99"/>
    <w:rsid w:val="00C41023"/>
    <w:rPr>
      <w:b/>
      <w:bCs/>
    </w:rPr>
  </w:style>
  <w:style w:type="character" w:customStyle="1" w:styleId="Absatz-Standardschriftart">
    <w:name w:val="Absatz-Standardschriftart"/>
    <w:uiPriority w:val="99"/>
    <w:rsid w:val="00C41023"/>
  </w:style>
  <w:style w:type="character" w:customStyle="1" w:styleId="WW-Absatz-Standardschriftart">
    <w:name w:val="WW-Absatz-Standardschriftart"/>
    <w:uiPriority w:val="99"/>
    <w:rsid w:val="00C41023"/>
  </w:style>
  <w:style w:type="character" w:customStyle="1" w:styleId="WW-Absatz-Standardschriftart1">
    <w:name w:val="WW-Absatz-Standardschriftart1"/>
    <w:uiPriority w:val="99"/>
    <w:rsid w:val="00C41023"/>
  </w:style>
  <w:style w:type="character" w:customStyle="1" w:styleId="WW-Absatz-Standardschriftart11">
    <w:name w:val="WW-Absatz-Standardschriftart11"/>
    <w:uiPriority w:val="99"/>
    <w:rsid w:val="00C41023"/>
  </w:style>
  <w:style w:type="character" w:customStyle="1" w:styleId="WW8Num6z0">
    <w:name w:val="WW8Num6z0"/>
    <w:uiPriority w:val="99"/>
    <w:rsid w:val="00C41023"/>
    <w:rPr>
      <w:rFonts w:ascii="Times New Roman" w:hAnsi="Times New Roman" w:cs="Times New Roman"/>
    </w:rPr>
  </w:style>
  <w:style w:type="character" w:customStyle="1" w:styleId="WW8Num6z1">
    <w:name w:val="WW8Num6z1"/>
    <w:uiPriority w:val="99"/>
    <w:rsid w:val="00C41023"/>
    <w:rPr>
      <w:rFonts w:ascii="Courier New" w:hAnsi="Courier New" w:cs="Courier New"/>
    </w:rPr>
  </w:style>
  <w:style w:type="character" w:customStyle="1" w:styleId="WW8Num6z2">
    <w:name w:val="WW8Num6z2"/>
    <w:uiPriority w:val="99"/>
    <w:rsid w:val="00C41023"/>
    <w:rPr>
      <w:rFonts w:ascii="Wingdings" w:hAnsi="Wingdings" w:cs="Wingdings"/>
    </w:rPr>
  </w:style>
  <w:style w:type="character" w:customStyle="1" w:styleId="WW8Num6z3">
    <w:name w:val="WW8Num6z3"/>
    <w:uiPriority w:val="99"/>
    <w:rsid w:val="00C41023"/>
    <w:rPr>
      <w:rFonts w:ascii="Symbol" w:hAnsi="Symbol" w:cs="Symbol"/>
    </w:rPr>
  </w:style>
  <w:style w:type="character" w:customStyle="1" w:styleId="WW8Num21z0">
    <w:name w:val="WW8Num21z0"/>
    <w:uiPriority w:val="99"/>
    <w:rsid w:val="00C41023"/>
    <w:rPr>
      <w:rFonts w:ascii="Symbol" w:hAnsi="Symbol" w:cs="Symbol"/>
    </w:rPr>
  </w:style>
  <w:style w:type="character" w:customStyle="1" w:styleId="WW8Num26z0">
    <w:name w:val="WW8Num26z0"/>
    <w:uiPriority w:val="99"/>
    <w:rsid w:val="00C41023"/>
    <w:rPr>
      <w:rFonts w:ascii="Symbol" w:hAnsi="Symbol" w:cs="Symbol"/>
    </w:rPr>
  </w:style>
  <w:style w:type="character" w:customStyle="1" w:styleId="WW8Num29z0">
    <w:name w:val="WW8Num29z0"/>
    <w:uiPriority w:val="99"/>
    <w:rsid w:val="00C41023"/>
    <w:rPr>
      <w:rFonts w:ascii="StarSymbol" w:hAnsi="StarSymbol" w:cs="StarSymbol"/>
    </w:rPr>
  </w:style>
  <w:style w:type="character" w:customStyle="1" w:styleId="WW8Num32z0">
    <w:name w:val="WW8Num32z0"/>
    <w:uiPriority w:val="99"/>
    <w:rsid w:val="00C41023"/>
    <w:rPr>
      <w:rFonts w:ascii="Symbol" w:hAnsi="Symbol" w:cs="Symbol"/>
    </w:rPr>
  </w:style>
  <w:style w:type="character" w:customStyle="1" w:styleId="WW8Num35z0">
    <w:name w:val="WW8Num35z0"/>
    <w:uiPriority w:val="99"/>
    <w:rsid w:val="00C41023"/>
    <w:rPr>
      <w:rFonts w:ascii="Symbol" w:hAnsi="Symbol" w:cs="Symbol"/>
    </w:rPr>
  </w:style>
  <w:style w:type="character" w:customStyle="1" w:styleId="WW8Num41z0">
    <w:name w:val="WW8Num41z0"/>
    <w:uiPriority w:val="99"/>
    <w:rsid w:val="00C41023"/>
    <w:rPr>
      <w:rFonts w:ascii="StarSymbol" w:hAnsi="StarSymbol" w:cs="StarSymbol"/>
    </w:rPr>
  </w:style>
  <w:style w:type="character" w:customStyle="1" w:styleId="WW-Absatz-Standardschriftart111">
    <w:name w:val="WW-Absatz-Standardschriftart111"/>
    <w:uiPriority w:val="99"/>
    <w:rsid w:val="00C41023"/>
  </w:style>
  <w:style w:type="character" w:customStyle="1" w:styleId="WW8Num43z0">
    <w:name w:val="WW8Num43z0"/>
    <w:uiPriority w:val="99"/>
    <w:rsid w:val="00C41023"/>
    <w:rPr>
      <w:rFonts w:ascii="StarSymbol" w:hAnsi="StarSymbol" w:cs="StarSymbol"/>
    </w:rPr>
  </w:style>
  <w:style w:type="character" w:customStyle="1" w:styleId="WW-Absatz-Standardschriftart1111">
    <w:name w:val="WW-Absatz-Standardschriftart1111"/>
    <w:uiPriority w:val="99"/>
    <w:rsid w:val="00C41023"/>
  </w:style>
  <w:style w:type="character" w:customStyle="1" w:styleId="WW-Absatz-Standardschriftart11111">
    <w:name w:val="WW-Absatz-Standardschriftart11111"/>
    <w:uiPriority w:val="99"/>
    <w:rsid w:val="00C41023"/>
  </w:style>
  <w:style w:type="character" w:customStyle="1" w:styleId="WW8Num33z0">
    <w:name w:val="WW8Num33z0"/>
    <w:uiPriority w:val="99"/>
    <w:rsid w:val="00C41023"/>
    <w:rPr>
      <w:rFonts w:ascii="Goudy Old Style ATT" w:hAnsi="Goudy Old Style ATT" w:cs="Goudy Old Style ATT"/>
      <w:color w:val="auto"/>
    </w:rPr>
  </w:style>
  <w:style w:type="character" w:customStyle="1" w:styleId="WW8Num37z0">
    <w:name w:val="WW8Num37z0"/>
    <w:uiPriority w:val="99"/>
    <w:rsid w:val="00C41023"/>
    <w:rPr>
      <w:rFonts w:ascii="Symbol" w:hAnsi="Symbol" w:cs="Symbol"/>
    </w:rPr>
  </w:style>
  <w:style w:type="character" w:customStyle="1" w:styleId="WW8Num46z0">
    <w:name w:val="WW8Num46z0"/>
    <w:uiPriority w:val="99"/>
    <w:rsid w:val="00C41023"/>
    <w:rPr>
      <w:rFonts w:ascii="Symbol" w:hAnsi="Symbol" w:cs="Symbol"/>
      <w:color w:val="auto"/>
    </w:rPr>
  </w:style>
  <w:style w:type="character" w:customStyle="1" w:styleId="WW-Bekezdsalap-bettpusa">
    <w:name w:val="WW-Bekezdés alap-betűtípusa"/>
    <w:uiPriority w:val="99"/>
    <w:rsid w:val="00C41023"/>
  </w:style>
  <w:style w:type="character" w:customStyle="1" w:styleId="WW8Num1z0">
    <w:name w:val="WW8Num1z0"/>
    <w:uiPriority w:val="99"/>
    <w:rsid w:val="00C41023"/>
    <w:rPr>
      <w:rFonts w:ascii="Symbol" w:hAnsi="Symbol" w:cs="Symbol"/>
    </w:rPr>
  </w:style>
  <w:style w:type="character" w:customStyle="1" w:styleId="WW8Num2z0">
    <w:name w:val="WW8Num2z0"/>
    <w:uiPriority w:val="99"/>
    <w:rsid w:val="00C41023"/>
    <w:rPr>
      <w:rFonts w:ascii="Symbol" w:hAnsi="Symbol" w:cs="Symbol"/>
    </w:rPr>
  </w:style>
  <w:style w:type="character" w:customStyle="1" w:styleId="WW8Num9z0">
    <w:name w:val="WW8Num9z0"/>
    <w:uiPriority w:val="99"/>
    <w:rsid w:val="00C41023"/>
    <w:rPr>
      <w:rFonts w:ascii="Symbol" w:hAnsi="Symbol" w:cs="Symbol"/>
      <w:color w:val="auto"/>
    </w:rPr>
  </w:style>
  <w:style w:type="character" w:customStyle="1" w:styleId="WW8Num11z0">
    <w:name w:val="WW8Num11z0"/>
    <w:uiPriority w:val="99"/>
    <w:rsid w:val="00C41023"/>
    <w:rPr>
      <w:rFonts w:ascii="Symbol" w:hAnsi="Symbol" w:cs="Symbol"/>
    </w:rPr>
  </w:style>
  <w:style w:type="character" w:customStyle="1" w:styleId="WW8Num13z0">
    <w:name w:val="WW8Num13z0"/>
    <w:uiPriority w:val="99"/>
    <w:rsid w:val="00C41023"/>
    <w:rPr>
      <w:rFonts w:ascii="Times New Roman" w:hAnsi="Times New Roman" w:cs="Times New Roman"/>
    </w:rPr>
  </w:style>
  <w:style w:type="character" w:customStyle="1" w:styleId="WW8Num13z1">
    <w:name w:val="WW8Num13z1"/>
    <w:uiPriority w:val="99"/>
    <w:rsid w:val="00C41023"/>
    <w:rPr>
      <w:rFonts w:ascii="Courier New" w:hAnsi="Courier New" w:cs="Courier New"/>
    </w:rPr>
  </w:style>
  <w:style w:type="character" w:customStyle="1" w:styleId="WW8Num13z2">
    <w:name w:val="WW8Num13z2"/>
    <w:uiPriority w:val="99"/>
    <w:rsid w:val="00C41023"/>
    <w:rPr>
      <w:rFonts w:ascii="Wingdings" w:hAnsi="Wingdings" w:cs="Wingdings"/>
    </w:rPr>
  </w:style>
  <w:style w:type="character" w:customStyle="1" w:styleId="WW8Num13z3">
    <w:name w:val="WW8Num13z3"/>
    <w:uiPriority w:val="99"/>
    <w:rsid w:val="00C41023"/>
    <w:rPr>
      <w:rFonts w:ascii="Symbol" w:hAnsi="Symbol" w:cs="Symbol"/>
    </w:rPr>
  </w:style>
  <w:style w:type="character" w:customStyle="1" w:styleId="WW8Num23z0">
    <w:name w:val="WW8Num23z0"/>
    <w:uiPriority w:val="99"/>
    <w:rsid w:val="00C41023"/>
    <w:rPr>
      <w:rFonts w:ascii="Symbol" w:hAnsi="Symbol" w:cs="Symbol"/>
    </w:rPr>
  </w:style>
  <w:style w:type="character" w:customStyle="1" w:styleId="WW8Num32z1">
    <w:name w:val="WW8Num32z1"/>
    <w:uiPriority w:val="99"/>
    <w:rsid w:val="00C41023"/>
    <w:rPr>
      <w:rFonts w:ascii="Courier New" w:hAnsi="Courier New" w:cs="Courier New"/>
    </w:rPr>
  </w:style>
  <w:style w:type="character" w:customStyle="1" w:styleId="WW8Num32z2">
    <w:name w:val="WW8Num32z2"/>
    <w:uiPriority w:val="99"/>
    <w:rsid w:val="00C41023"/>
    <w:rPr>
      <w:rFonts w:ascii="Wingdings" w:hAnsi="Wingdings" w:cs="Wingdings"/>
    </w:rPr>
  </w:style>
  <w:style w:type="character" w:customStyle="1" w:styleId="WW8Num48z0">
    <w:name w:val="WW8Num48z0"/>
    <w:uiPriority w:val="99"/>
    <w:rsid w:val="00C41023"/>
    <w:rPr>
      <w:rFonts w:ascii="Goudy Old Style ATT" w:hAnsi="Goudy Old Style ATT" w:cs="Goudy Old Style ATT"/>
      <w:color w:val="auto"/>
    </w:rPr>
  </w:style>
  <w:style w:type="character" w:customStyle="1" w:styleId="WW8Num49z1">
    <w:name w:val="WW8Num49z1"/>
    <w:uiPriority w:val="99"/>
    <w:rsid w:val="00C41023"/>
    <w:rPr>
      <w:rFonts w:ascii="Symbol" w:hAnsi="Symbol" w:cs="Symbol"/>
    </w:rPr>
  </w:style>
  <w:style w:type="character" w:customStyle="1" w:styleId="WW8Num50z0">
    <w:name w:val="WW8Num50z0"/>
    <w:uiPriority w:val="99"/>
    <w:rsid w:val="00C41023"/>
    <w:rPr>
      <w:rFonts w:ascii="Symbol" w:hAnsi="Symbol" w:cs="Symbol"/>
    </w:rPr>
  </w:style>
  <w:style w:type="character" w:customStyle="1" w:styleId="WW8Num50z1">
    <w:name w:val="WW8Num50z1"/>
    <w:uiPriority w:val="99"/>
    <w:rsid w:val="00C41023"/>
    <w:rPr>
      <w:rFonts w:ascii="Courier New" w:hAnsi="Courier New" w:cs="Courier New"/>
    </w:rPr>
  </w:style>
  <w:style w:type="character" w:customStyle="1" w:styleId="WW8Num50z2">
    <w:name w:val="WW8Num50z2"/>
    <w:uiPriority w:val="99"/>
    <w:rsid w:val="00C41023"/>
    <w:rPr>
      <w:rFonts w:ascii="Wingdings" w:hAnsi="Wingdings" w:cs="Wingdings"/>
    </w:rPr>
  </w:style>
  <w:style w:type="character" w:customStyle="1" w:styleId="WW8Num55z0">
    <w:name w:val="WW8Num55z0"/>
    <w:uiPriority w:val="99"/>
    <w:rsid w:val="00C41023"/>
    <w:rPr>
      <w:b/>
      <w:bCs/>
    </w:rPr>
  </w:style>
  <w:style w:type="character" w:customStyle="1" w:styleId="WW8Num57z0">
    <w:name w:val="WW8Num57z0"/>
    <w:uiPriority w:val="99"/>
    <w:rsid w:val="00C41023"/>
    <w:rPr>
      <w:rFonts w:ascii="Symbol" w:hAnsi="Symbol" w:cs="Symbol"/>
    </w:rPr>
  </w:style>
  <w:style w:type="character" w:customStyle="1" w:styleId="WW8Num68z0">
    <w:name w:val="WW8Num68z0"/>
    <w:uiPriority w:val="99"/>
    <w:rsid w:val="00C41023"/>
    <w:rPr>
      <w:rFonts w:ascii="Wingdings" w:hAnsi="Wingdings" w:cs="Wingdings"/>
    </w:rPr>
  </w:style>
  <w:style w:type="character" w:customStyle="1" w:styleId="WW-Bekezdsalap-bettpusa1">
    <w:name w:val="WW-Bekezdés alap-betűtípusa1"/>
    <w:uiPriority w:val="99"/>
    <w:rsid w:val="00C41023"/>
  </w:style>
  <w:style w:type="character" w:customStyle="1" w:styleId="Jegyzethivatkozs1">
    <w:name w:val="Jegyzethivatkozás1"/>
    <w:uiPriority w:val="99"/>
    <w:rsid w:val="00C41023"/>
    <w:rPr>
      <w:sz w:val="16"/>
      <w:szCs w:val="16"/>
    </w:rPr>
  </w:style>
  <w:style w:type="character" w:customStyle="1" w:styleId="Lbjegyzet-karakterek">
    <w:name w:val="Lábjegyzet-karakterek"/>
    <w:rsid w:val="00C41023"/>
    <w:rPr>
      <w:vertAlign w:val="superscript"/>
    </w:rPr>
  </w:style>
  <w:style w:type="character" w:customStyle="1" w:styleId="Lbjegyzet-hivatkozs1">
    <w:name w:val="Lábjegyzet-hivatkozás1"/>
    <w:uiPriority w:val="99"/>
    <w:rsid w:val="00C41023"/>
    <w:rPr>
      <w:vertAlign w:val="superscript"/>
    </w:rPr>
  </w:style>
  <w:style w:type="character" w:customStyle="1" w:styleId="Vgjegyzet-karakterek">
    <w:name w:val="Végjegyzet-karakterek"/>
    <w:uiPriority w:val="99"/>
    <w:rsid w:val="00C41023"/>
    <w:rPr>
      <w:vertAlign w:val="superscript"/>
    </w:rPr>
  </w:style>
  <w:style w:type="character" w:customStyle="1" w:styleId="WW-Vgjegyzet-karakterek">
    <w:name w:val="WW-Végjegyzet-karakterek"/>
    <w:uiPriority w:val="99"/>
    <w:rsid w:val="00C41023"/>
  </w:style>
  <w:style w:type="character" w:customStyle="1" w:styleId="WW-Lbjegyzet-hivatkozs">
    <w:name w:val="WW-Lábjegyzet-hivatkozás"/>
    <w:uiPriority w:val="99"/>
    <w:rsid w:val="00C41023"/>
    <w:rPr>
      <w:vertAlign w:val="superscript"/>
    </w:rPr>
  </w:style>
  <w:style w:type="character" w:customStyle="1" w:styleId="WW-Vgjegyzet-hivatkozs">
    <w:name w:val="WW-Végjegyzet-hivatkozás"/>
    <w:uiPriority w:val="99"/>
    <w:rsid w:val="00C41023"/>
    <w:rPr>
      <w:vertAlign w:val="superscript"/>
    </w:rPr>
  </w:style>
  <w:style w:type="character" w:customStyle="1" w:styleId="WW8Num58z0">
    <w:name w:val="WW8Num58z0"/>
    <w:uiPriority w:val="99"/>
    <w:rsid w:val="00C41023"/>
    <w:rPr>
      <w:rFonts w:ascii="Symbol" w:hAnsi="Symbol" w:cs="Symbol"/>
    </w:rPr>
  </w:style>
  <w:style w:type="paragraph" w:customStyle="1" w:styleId="Cmsor">
    <w:name w:val="Címsor"/>
    <w:basedOn w:val="Norml"/>
    <w:next w:val="Szvegtrzs"/>
    <w:uiPriority w:val="99"/>
    <w:rsid w:val="00C41023"/>
    <w:pPr>
      <w:keepNext/>
      <w:suppressAutoHyphens/>
      <w:spacing w:before="240" w:after="120"/>
      <w:jc w:val="both"/>
    </w:pPr>
    <w:rPr>
      <w:rFonts w:ascii="Arial" w:hAnsi="Arial" w:cs="Arial"/>
      <w:sz w:val="28"/>
      <w:szCs w:val="28"/>
      <w:lang w:eastAsia="ar-SA"/>
    </w:rPr>
  </w:style>
  <w:style w:type="paragraph" w:customStyle="1" w:styleId="Felirat">
    <w:name w:val="Felirat"/>
    <w:basedOn w:val="Norml"/>
    <w:uiPriority w:val="99"/>
    <w:rsid w:val="00C41023"/>
    <w:pPr>
      <w:suppressLineNumbers/>
      <w:suppressAutoHyphens/>
      <w:spacing w:before="120" w:after="120"/>
      <w:jc w:val="both"/>
    </w:pPr>
    <w:rPr>
      <w:i/>
      <w:iCs/>
      <w:sz w:val="24"/>
      <w:szCs w:val="24"/>
      <w:lang w:eastAsia="ar-SA"/>
    </w:rPr>
  </w:style>
  <w:style w:type="paragraph" w:customStyle="1" w:styleId="Trgymutat">
    <w:name w:val="Tárgymutató"/>
    <w:basedOn w:val="Norml"/>
    <w:uiPriority w:val="99"/>
    <w:rsid w:val="00C41023"/>
    <w:pPr>
      <w:suppressLineNumbers/>
      <w:suppressAutoHyphens/>
      <w:jc w:val="both"/>
    </w:pPr>
    <w:rPr>
      <w:sz w:val="24"/>
      <w:szCs w:val="24"/>
      <w:lang w:eastAsia="ar-SA"/>
    </w:rPr>
  </w:style>
  <w:style w:type="paragraph" w:customStyle="1" w:styleId="Lista21">
    <w:name w:val="Lista 21"/>
    <w:basedOn w:val="Norml"/>
    <w:uiPriority w:val="99"/>
    <w:rsid w:val="00C41023"/>
    <w:pPr>
      <w:suppressAutoHyphens/>
      <w:ind w:left="566" w:hanging="283"/>
      <w:jc w:val="both"/>
    </w:pPr>
    <w:rPr>
      <w:sz w:val="24"/>
      <w:szCs w:val="24"/>
      <w:lang w:eastAsia="ar-SA"/>
    </w:rPr>
  </w:style>
  <w:style w:type="paragraph" w:customStyle="1" w:styleId="Felsorols21">
    <w:name w:val="Felsorolás 21"/>
    <w:basedOn w:val="Norml"/>
    <w:uiPriority w:val="99"/>
    <w:rsid w:val="00C41023"/>
    <w:pPr>
      <w:suppressAutoHyphens/>
      <w:ind w:left="566" w:hanging="283"/>
      <w:jc w:val="both"/>
    </w:pPr>
    <w:rPr>
      <w:sz w:val="24"/>
      <w:szCs w:val="24"/>
      <w:lang w:eastAsia="ar-SA"/>
    </w:rPr>
  </w:style>
  <w:style w:type="paragraph" w:customStyle="1" w:styleId="Listafolytatsa1">
    <w:name w:val="Lista folytatása1"/>
    <w:basedOn w:val="Norml"/>
    <w:uiPriority w:val="99"/>
    <w:rsid w:val="00C41023"/>
    <w:pPr>
      <w:suppressAutoHyphens/>
      <w:spacing w:after="120"/>
      <w:ind w:left="283"/>
      <w:jc w:val="both"/>
    </w:pPr>
    <w:rPr>
      <w:sz w:val="24"/>
      <w:szCs w:val="24"/>
      <w:lang w:eastAsia="ar-SA"/>
    </w:rPr>
  </w:style>
  <w:style w:type="paragraph" w:customStyle="1" w:styleId="Listafolytatsa21">
    <w:name w:val="Lista folytatása 21"/>
    <w:basedOn w:val="Norml"/>
    <w:uiPriority w:val="99"/>
    <w:rsid w:val="00C41023"/>
    <w:pPr>
      <w:suppressAutoHyphens/>
      <w:spacing w:after="120"/>
      <w:ind w:left="566"/>
      <w:jc w:val="both"/>
    </w:pPr>
    <w:rPr>
      <w:sz w:val="24"/>
      <w:szCs w:val="24"/>
      <w:lang w:eastAsia="ar-SA"/>
    </w:rPr>
  </w:style>
  <w:style w:type="paragraph" w:customStyle="1" w:styleId="Jegyzetszveg1">
    <w:name w:val="Jegyzetszöveg1"/>
    <w:basedOn w:val="Norml"/>
    <w:uiPriority w:val="99"/>
    <w:rsid w:val="00C41023"/>
    <w:pPr>
      <w:suppressAutoHyphens/>
      <w:jc w:val="both"/>
    </w:pPr>
    <w:rPr>
      <w:lang w:eastAsia="ar-SA"/>
    </w:rPr>
  </w:style>
  <w:style w:type="paragraph" w:customStyle="1" w:styleId="Szvegtrzs211">
    <w:name w:val="Szövegtörzs 211"/>
    <w:basedOn w:val="Norml"/>
    <w:uiPriority w:val="99"/>
    <w:rsid w:val="00C41023"/>
    <w:pPr>
      <w:suppressAutoHyphens/>
      <w:jc w:val="both"/>
    </w:pPr>
    <w:rPr>
      <w:sz w:val="24"/>
      <w:szCs w:val="24"/>
      <w:lang w:eastAsia="ar-SA"/>
    </w:rPr>
  </w:style>
  <w:style w:type="paragraph" w:customStyle="1" w:styleId="Csakszveg1">
    <w:name w:val="Csak szöveg1"/>
    <w:basedOn w:val="Norml"/>
    <w:uiPriority w:val="99"/>
    <w:rsid w:val="00C41023"/>
    <w:pPr>
      <w:suppressAutoHyphens/>
    </w:pPr>
    <w:rPr>
      <w:rFonts w:ascii="Courier New" w:hAnsi="Courier New" w:cs="Courier New"/>
      <w:lang w:eastAsia="ar-SA"/>
    </w:rPr>
  </w:style>
  <w:style w:type="paragraph" w:customStyle="1" w:styleId="Dokumentumtrkp1">
    <w:name w:val="Dokumentumtérkép1"/>
    <w:basedOn w:val="Norml"/>
    <w:uiPriority w:val="99"/>
    <w:rsid w:val="00C41023"/>
    <w:pPr>
      <w:shd w:val="clear" w:color="auto" w:fill="000080"/>
      <w:suppressAutoHyphens/>
      <w:jc w:val="both"/>
    </w:pPr>
    <w:rPr>
      <w:rFonts w:ascii="Tahoma" w:hAnsi="Tahoma" w:cs="Tahoma"/>
      <w:sz w:val="24"/>
      <w:szCs w:val="24"/>
      <w:lang w:eastAsia="ar-SA"/>
    </w:rPr>
  </w:style>
  <w:style w:type="paragraph" w:customStyle="1" w:styleId="Kpalrs1">
    <w:name w:val="Képaláírás1"/>
    <w:basedOn w:val="Norml"/>
    <w:next w:val="Norml"/>
    <w:uiPriority w:val="99"/>
    <w:rsid w:val="00C41023"/>
    <w:pPr>
      <w:suppressAutoHyphens/>
      <w:spacing w:before="240" w:line="240" w:lineRule="exact"/>
      <w:ind w:right="284"/>
      <w:jc w:val="both"/>
    </w:pPr>
    <w:rPr>
      <w:b/>
      <w:bCs/>
      <w:sz w:val="24"/>
      <w:szCs w:val="24"/>
      <w:lang w:eastAsia="ar-SA"/>
    </w:rPr>
  </w:style>
  <w:style w:type="paragraph" w:customStyle="1" w:styleId="Tblzattartalom">
    <w:name w:val="Táblázattartalom"/>
    <w:basedOn w:val="Norml"/>
    <w:uiPriority w:val="99"/>
    <w:rsid w:val="00C41023"/>
    <w:pPr>
      <w:suppressLineNumbers/>
      <w:suppressAutoHyphens/>
      <w:jc w:val="both"/>
    </w:pPr>
    <w:rPr>
      <w:sz w:val="24"/>
      <w:szCs w:val="24"/>
      <w:lang w:eastAsia="ar-SA"/>
    </w:rPr>
  </w:style>
  <w:style w:type="paragraph" w:customStyle="1" w:styleId="Tblzatfejlc">
    <w:name w:val="Táblázatfejléc"/>
    <w:basedOn w:val="Tblzattartalom"/>
    <w:uiPriority w:val="99"/>
    <w:rsid w:val="00C41023"/>
    <w:pPr>
      <w:jc w:val="center"/>
    </w:pPr>
    <w:rPr>
      <w:b/>
      <w:bCs/>
      <w:i/>
      <w:iCs/>
    </w:rPr>
  </w:style>
  <w:style w:type="paragraph" w:customStyle="1" w:styleId="Kerettartalom">
    <w:name w:val="Kerettartalom"/>
    <w:basedOn w:val="Szvegtrzs"/>
    <w:uiPriority w:val="99"/>
    <w:rsid w:val="00C41023"/>
    <w:pPr>
      <w:suppressAutoHyphens/>
      <w:spacing w:after="120" w:line="240" w:lineRule="auto"/>
    </w:pPr>
    <w:rPr>
      <w:lang w:eastAsia="ar-SA"/>
    </w:rPr>
  </w:style>
  <w:style w:type="paragraph" w:customStyle="1" w:styleId="Tblzat">
    <w:name w:val="Táblázat"/>
    <w:basedOn w:val="Norml"/>
    <w:uiPriority w:val="99"/>
    <w:rsid w:val="00C41023"/>
    <w:rPr>
      <w:sz w:val="24"/>
      <w:szCs w:val="24"/>
    </w:rPr>
  </w:style>
  <w:style w:type="paragraph" w:customStyle="1" w:styleId="CharChar1CharCharCharCharCharCharCharCharCharCharCharChar">
    <w:name w:val="Char Char1 Char Char Char Char Char Char Char Char Char Char Char Char"/>
    <w:basedOn w:val="Norml"/>
    <w:uiPriority w:val="99"/>
    <w:rsid w:val="00C41023"/>
    <w:pPr>
      <w:spacing w:after="160" w:line="240" w:lineRule="exact"/>
    </w:pPr>
    <w:rPr>
      <w:rFonts w:ascii="Verdana" w:hAnsi="Verdana" w:cs="Verdana"/>
      <w:lang w:val="en-US" w:eastAsia="en-US"/>
    </w:rPr>
  </w:style>
  <w:style w:type="character" w:styleId="Kiemels">
    <w:name w:val="Emphasis"/>
    <w:uiPriority w:val="99"/>
    <w:qFormat/>
    <w:rsid w:val="00C41023"/>
    <w:rPr>
      <w:i/>
      <w:iCs/>
    </w:rPr>
  </w:style>
  <w:style w:type="paragraph" w:styleId="Tartalomjegyzkcmsora">
    <w:name w:val="TOC Heading"/>
    <w:basedOn w:val="Cmsor1"/>
    <w:next w:val="Norml"/>
    <w:uiPriority w:val="99"/>
    <w:qFormat/>
    <w:rsid w:val="00C41023"/>
    <w:pPr>
      <w:keepLines/>
      <w:spacing w:before="480" w:line="276" w:lineRule="auto"/>
      <w:outlineLvl w:val="9"/>
    </w:pPr>
    <w:rPr>
      <w:rFonts w:ascii="Cambria" w:hAnsi="Cambria" w:cs="Cambria"/>
      <w:b/>
      <w:bCs/>
      <w:color w:val="365F91"/>
      <w:sz w:val="28"/>
      <w:szCs w:val="28"/>
      <w:lang w:eastAsia="en-US"/>
    </w:rPr>
  </w:style>
  <w:style w:type="character" w:customStyle="1" w:styleId="WW8Num3z0">
    <w:name w:val="WW8Num3z0"/>
    <w:uiPriority w:val="99"/>
    <w:rsid w:val="00C41023"/>
    <w:rPr>
      <w:rFonts w:ascii="Times New Roman" w:hAnsi="Times New Roman" w:cs="Times New Roman"/>
      <w:b/>
      <w:bCs/>
      <w:sz w:val="20"/>
      <w:szCs w:val="20"/>
    </w:rPr>
  </w:style>
  <w:style w:type="character" w:customStyle="1" w:styleId="WW8Num12z0">
    <w:name w:val="WW8Num12z0"/>
    <w:uiPriority w:val="99"/>
    <w:rsid w:val="00C41023"/>
    <w:rPr>
      <w:rFonts w:ascii="Symbol" w:hAnsi="Symbol" w:cs="Symbol"/>
      <w:color w:val="auto"/>
    </w:rPr>
  </w:style>
  <w:style w:type="character" w:customStyle="1" w:styleId="WW8Num12z1">
    <w:name w:val="WW8Num12z1"/>
    <w:uiPriority w:val="99"/>
    <w:rsid w:val="00C41023"/>
    <w:rPr>
      <w:rFonts w:ascii="Times New Roman" w:hAnsi="Times New Roman" w:cs="Times New Roman"/>
      <w:b/>
      <w:bCs/>
      <w:sz w:val="20"/>
      <w:szCs w:val="20"/>
    </w:rPr>
  </w:style>
  <w:style w:type="character" w:customStyle="1" w:styleId="WW8Num12z2">
    <w:name w:val="WW8Num12z2"/>
    <w:uiPriority w:val="99"/>
    <w:rsid w:val="00C41023"/>
    <w:rPr>
      <w:rFonts w:ascii="Wingdings" w:hAnsi="Wingdings" w:cs="Wingdings"/>
    </w:rPr>
  </w:style>
  <w:style w:type="character" w:customStyle="1" w:styleId="WW8Num12z3">
    <w:name w:val="WW8Num12z3"/>
    <w:uiPriority w:val="99"/>
    <w:rsid w:val="00C41023"/>
    <w:rPr>
      <w:rFonts w:ascii="Symbol" w:hAnsi="Symbol" w:cs="Symbol"/>
    </w:rPr>
  </w:style>
  <w:style w:type="character" w:customStyle="1" w:styleId="WW8Num12z4">
    <w:name w:val="WW8Num12z4"/>
    <w:uiPriority w:val="99"/>
    <w:rsid w:val="00C41023"/>
    <w:rPr>
      <w:rFonts w:ascii="Courier New" w:hAnsi="Courier New" w:cs="Courier New"/>
    </w:rPr>
  </w:style>
  <w:style w:type="character" w:customStyle="1" w:styleId="WW8Num14z0">
    <w:name w:val="WW8Num14z0"/>
    <w:uiPriority w:val="99"/>
    <w:rsid w:val="00C41023"/>
    <w:rPr>
      <w:rFonts w:ascii="Arial" w:hAnsi="Arial" w:cs="Arial"/>
      <w:b/>
      <w:bCs/>
      <w:sz w:val="18"/>
      <w:szCs w:val="18"/>
    </w:rPr>
  </w:style>
  <w:style w:type="character" w:customStyle="1" w:styleId="WW8Num14z1">
    <w:name w:val="WW8Num14z1"/>
    <w:uiPriority w:val="99"/>
    <w:rsid w:val="00C41023"/>
    <w:rPr>
      <w:rFonts w:ascii="Courier New" w:hAnsi="Courier New" w:cs="Courier New"/>
    </w:rPr>
  </w:style>
  <w:style w:type="character" w:customStyle="1" w:styleId="WW8Num14z2">
    <w:name w:val="WW8Num14z2"/>
    <w:uiPriority w:val="99"/>
    <w:rsid w:val="00C41023"/>
    <w:rPr>
      <w:rFonts w:ascii="Wingdings" w:hAnsi="Wingdings" w:cs="Wingdings"/>
    </w:rPr>
  </w:style>
  <w:style w:type="character" w:customStyle="1" w:styleId="WW8Num14z3">
    <w:name w:val="WW8Num14z3"/>
    <w:uiPriority w:val="99"/>
    <w:rsid w:val="00C41023"/>
    <w:rPr>
      <w:rFonts w:ascii="Symbol" w:hAnsi="Symbol" w:cs="Symbol"/>
    </w:rPr>
  </w:style>
  <w:style w:type="character" w:customStyle="1" w:styleId="WW8Num15z0">
    <w:name w:val="WW8Num15z0"/>
    <w:uiPriority w:val="99"/>
    <w:rsid w:val="00C41023"/>
    <w:rPr>
      <w:rFonts w:ascii="Bookman Old Style" w:hAnsi="Bookman Old Style" w:cs="Bookman Old Style"/>
      <w:b/>
      <w:bCs/>
      <w:sz w:val="18"/>
      <w:szCs w:val="18"/>
    </w:rPr>
  </w:style>
  <w:style w:type="character" w:customStyle="1" w:styleId="WW8Num15z1">
    <w:name w:val="WW8Num15z1"/>
    <w:uiPriority w:val="99"/>
    <w:rsid w:val="00C41023"/>
    <w:rPr>
      <w:rFonts w:ascii="Courier New" w:hAnsi="Courier New" w:cs="Courier New"/>
    </w:rPr>
  </w:style>
  <w:style w:type="character" w:customStyle="1" w:styleId="WW8Num15z2">
    <w:name w:val="WW8Num15z2"/>
    <w:uiPriority w:val="99"/>
    <w:rsid w:val="00C41023"/>
    <w:rPr>
      <w:rFonts w:ascii="Wingdings" w:hAnsi="Wingdings" w:cs="Wingdings"/>
    </w:rPr>
  </w:style>
  <w:style w:type="character" w:customStyle="1" w:styleId="WW8Num15z3">
    <w:name w:val="WW8Num15z3"/>
    <w:uiPriority w:val="99"/>
    <w:rsid w:val="00C41023"/>
    <w:rPr>
      <w:rFonts w:ascii="Symbol" w:hAnsi="Symbol" w:cs="Symbol"/>
    </w:rPr>
  </w:style>
  <w:style w:type="character" w:customStyle="1" w:styleId="WW8Num13z4">
    <w:name w:val="WW8Num13z4"/>
    <w:uiPriority w:val="99"/>
    <w:rsid w:val="00C41023"/>
    <w:rPr>
      <w:rFonts w:ascii="Courier New" w:hAnsi="Courier New" w:cs="Courier New"/>
    </w:rPr>
  </w:style>
  <w:style w:type="character" w:customStyle="1" w:styleId="WW8Num16z0">
    <w:name w:val="WW8Num16z0"/>
    <w:uiPriority w:val="99"/>
    <w:rsid w:val="00C41023"/>
    <w:rPr>
      <w:rFonts w:ascii="Arial" w:hAnsi="Arial" w:cs="Arial"/>
    </w:rPr>
  </w:style>
  <w:style w:type="character" w:customStyle="1" w:styleId="WW8Num16z1">
    <w:name w:val="WW8Num16z1"/>
    <w:uiPriority w:val="99"/>
    <w:rsid w:val="00C41023"/>
    <w:rPr>
      <w:rFonts w:ascii="Courier New" w:hAnsi="Courier New" w:cs="Courier New"/>
    </w:rPr>
  </w:style>
  <w:style w:type="character" w:customStyle="1" w:styleId="WW8Num16z2">
    <w:name w:val="WW8Num16z2"/>
    <w:uiPriority w:val="99"/>
    <w:rsid w:val="00C41023"/>
    <w:rPr>
      <w:rFonts w:ascii="Wingdings" w:hAnsi="Wingdings" w:cs="Wingdings"/>
    </w:rPr>
  </w:style>
  <w:style w:type="character" w:customStyle="1" w:styleId="WW8Num16z3">
    <w:name w:val="WW8Num16z3"/>
    <w:uiPriority w:val="99"/>
    <w:rsid w:val="00C41023"/>
    <w:rPr>
      <w:rFonts w:ascii="Symbol" w:hAnsi="Symbol" w:cs="Symbol"/>
    </w:rPr>
  </w:style>
  <w:style w:type="character" w:customStyle="1" w:styleId="WW8Num4z0">
    <w:name w:val="WW8Num4z0"/>
    <w:uiPriority w:val="99"/>
    <w:rsid w:val="00C41023"/>
    <w:rPr>
      <w:rFonts w:ascii="Times New Roman" w:hAnsi="Times New Roman" w:cs="Times New Roman"/>
    </w:rPr>
  </w:style>
  <w:style w:type="character" w:customStyle="1" w:styleId="WW8Num4z1">
    <w:name w:val="WW8Num4z1"/>
    <w:uiPriority w:val="99"/>
    <w:rsid w:val="00C41023"/>
    <w:rPr>
      <w:rFonts w:ascii="Times New Roman" w:hAnsi="Times New Roman" w:cs="Times New Roman"/>
      <w:b/>
      <w:bCs/>
      <w:sz w:val="20"/>
      <w:szCs w:val="20"/>
    </w:rPr>
  </w:style>
  <w:style w:type="character" w:customStyle="1" w:styleId="WW8Num4z2">
    <w:name w:val="WW8Num4z2"/>
    <w:uiPriority w:val="99"/>
    <w:rsid w:val="00C41023"/>
    <w:rPr>
      <w:rFonts w:ascii="Wingdings" w:hAnsi="Wingdings" w:cs="Wingdings"/>
    </w:rPr>
  </w:style>
  <w:style w:type="character" w:customStyle="1" w:styleId="WW8Num4z3">
    <w:name w:val="WW8Num4z3"/>
    <w:uiPriority w:val="99"/>
    <w:rsid w:val="00C41023"/>
    <w:rPr>
      <w:rFonts w:ascii="Symbol" w:hAnsi="Symbol" w:cs="Symbol"/>
    </w:rPr>
  </w:style>
  <w:style w:type="character" w:customStyle="1" w:styleId="WW8Num4z4">
    <w:name w:val="WW8Num4z4"/>
    <w:uiPriority w:val="99"/>
    <w:rsid w:val="00C41023"/>
    <w:rPr>
      <w:rFonts w:ascii="Courier New" w:hAnsi="Courier New" w:cs="Courier New"/>
    </w:rPr>
  </w:style>
  <w:style w:type="character" w:customStyle="1" w:styleId="WW8Num8z0">
    <w:name w:val="WW8Num8z0"/>
    <w:uiPriority w:val="99"/>
    <w:rsid w:val="00C41023"/>
    <w:rPr>
      <w:rFonts w:ascii="Wingdings" w:hAnsi="Wingdings" w:cs="Wingdings"/>
    </w:rPr>
  </w:style>
  <w:style w:type="character" w:customStyle="1" w:styleId="WW8Num8z1">
    <w:name w:val="WW8Num8z1"/>
    <w:uiPriority w:val="99"/>
    <w:rsid w:val="00C41023"/>
    <w:rPr>
      <w:rFonts w:ascii="Courier New" w:hAnsi="Courier New" w:cs="Courier New"/>
    </w:rPr>
  </w:style>
  <w:style w:type="character" w:customStyle="1" w:styleId="WW8Num8z3">
    <w:name w:val="WW8Num8z3"/>
    <w:uiPriority w:val="99"/>
    <w:rsid w:val="00C41023"/>
    <w:rPr>
      <w:rFonts w:ascii="Symbol" w:hAnsi="Symbol" w:cs="Symbol"/>
    </w:rPr>
  </w:style>
  <w:style w:type="character" w:customStyle="1" w:styleId="WW8Num10z0">
    <w:name w:val="WW8Num10z0"/>
    <w:uiPriority w:val="99"/>
    <w:rsid w:val="00C41023"/>
    <w:rPr>
      <w:rFonts w:ascii="Bookman Old Style" w:hAnsi="Bookman Old Style" w:cs="Bookman Old Style"/>
      <w:b/>
      <w:bCs/>
      <w:sz w:val="18"/>
      <w:szCs w:val="18"/>
    </w:rPr>
  </w:style>
  <w:style w:type="character" w:customStyle="1" w:styleId="WW8Num10z1">
    <w:name w:val="WW8Num10z1"/>
    <w:uiPriority w:val="99"/>
    <w:rsid w:val="00C41023"/>
    <w:rPr>
      <w:rFonts w:ascii="Courier New" w:hAnsi="Courier New" w:cs="Courier New"/>
    </w:rPr>
  </w:style>
  <w:style w:type="character" w:customStyle="1" w:styleId="WW8Num10z2">
    <w:name w:val="WW8Num10z2"/>
    <w:uiPriority w:val="99"/>
    <w:rsid w:val="00C41023"/>
    <w:rPr>
      <w:rFonts w:ascii="Wingdings" w:hAnsi="Wingdings" w:cs="Wingdings"/>
    </w:rPr>
  </w:style>
  <w:style w:type="character" w:customStyle="1" w:styleId="WW8Num10z3">
    <w:name w:val="WW8Num10z3"/>
    <w:uiPriority w:val="99"/>
    <w:rsid w:val="00C41023"/>
    <w:rPr>
      <w:rFonts w:ascii="Symbol" w:hAnsi="Symbol" w:cs="Symbol"/>
    </w:rPr>
  </w:style>
  <w:style w:type="character" w:customStyle="1" w:styleId="WW8Num17z1">
    <w:name w:val="WW8Num17z1"/>
    <w:uiPriority w:val="99"/>
    <w:rsid w:val="00C41023"/>
    <w:rPr>
      <w:rFonts w:ascii="Times New Roman" w:hAnsi="Times New Roman" w:cs="Times New Roman"/>
      <w:b/>
      <w:bCs/>
      <w:sz w:val="20"/>
      <w:szCs w:val="20"/>
    </w:rPr>
  </w:style>
  <w:style w:type="character" w:customStyle="1" w:styleId="WW8Num17z2">
    <w:name w:val="WW8Num17z2"/>
    <w:uiPriority w:val="99"/>
    <w:rsid w:val="00C41023"/>
    <w:rPr>
      <w:rFonts w:ascii="Wingdings" w:hAnsi="Wingdings" w:cs="Wingdings"/>
    </w:rPr>
  </w:style>
  <w:style w:type="character" w:customStyle="1" w:styleId="WW8Num17z3">
    <w:name w:val="WW8Num17z3"/>
    <w:uiPriority w:val="99"/>
    <w:rsid w:val="00C41023"/>
    <w:rPr>
      <w:rFonts w:ascii="Symbol" w:hAnsi="Symbol" w:cs="Symbol"/>
    </w:rPr>
  </w:style>
  <w:style w:type="character" w:customStyle="1" w:styleId="WW8Num17z4">
    <w:name w:val="WW8Num17z4"/>
    <w:uiPriority w:val="99"/>
    <w:rsid w:val="00C41023"/>
    <w:rPr>
      <w:rFonts w:ascii="Courier New" w:hAnsi="Courier New" w:cs="Courier New"/>
    </w:rPr>
  </w:style>
  <w:style w:type="character" w:customStyle="1" w:styleId="WW8Num28z0">
    <w:name w:val="WW8Num28z0"/>
    <w:uiPriority w:val="99"/>
    <w:rsid w:val="00C41023"/>
    <w:rPr>
      <w:rFonts w:ascii="Symbol" w:hAnsi="Symbol" w:cs="Symbol"/>
      <w:sz w:val="24"/>
      <w:szCs w:val="24"/>
    </w:rPr>
  </w:style>
  <w:style w:type="character" w:customStyle="1" w:styleId="WW8Num28z1">
    <w:name w:val="WW8Num28z1"/>
    <w:uiPriority w:val="99"/>
    <w:rsid w:val="00C41023"/>
    <w:rPr>
      <w:rFonts w:ascii="Courier New" w:hAnsi="Courier New" w:cs="Courier New"/>
    </w:rPr>
  </w:style>
  <w:style w:type="character" w:customStyle="1" w:styleId="WW8Num28z2">
    <w:name w:val="WW8Num28z2"/>
    <w:uiPriority w:val="99"/>
    <w:rsid w:val="00C41023"/>
    <w:rPr>
      <w:rFonts w:ascii="Wingdings" w:hAnsi="Wingdings" w:cs="Wingdings"/>
    </w:rPr>
  </w:style>
  <w:style w:type="character" w:customStyle="1" w:styleId="WW8Num28z3">
    <w:name w:val="WW8Num28z3"/>
    <w:uiPriority w:val="99"/>
    <w:rsid w:val="00C41023"/>
    <w:rPr>
      <w:rFonts w:ascii="Symbol" w:hAnsi="Symbol" w:cs="Symbol"/>
    </w:rPr>
  </w:style>
  <w:style w:type="character" w:customStyle="1" w:styleId="WW8Num33z1">
    <w:name w:val="WW8Num33z1"/>
    <w:uiPriority w:val="99"/>
    <w:rsid w:val="00C41023"/>
    <w:rPr>
      <w:rFonts w:ascii="Courier New" w:hAnsi="Courier New" w:cs="Courier New"/>
    </w:rPr>
  </w:style>
  <w:style w:type="character" w:customStyle="1" w:styleId="WW8Num33z3">
    <w:name w:val="WW8Num33z3"/>
    <w:uiPriority w:val="99"/>
    <w:rsid w:val="00C41023"/>
    <w:rPr>
      <w:rFonts w:ascii="Symbol" w:hAnsi="Symbol" w:cs="Symbol"/>
    </w:rPr>
  </w:style>
  <w:style w:type="character" w:customStyle="1" w:styleId="WW8Num37z1">
    <w:name w:val="WW8Num37z1"/>
    <w:uiPriority w:val="99"/>
    <w:rsid w:val="00C41023"/>
    <w:rPr>
      <w:rFonts w:ascii="Times New Roman" w:hAnsi="Times New Roman" w:cs="Times New Roman"/>
      <w:b/>
      <w:bCs/>
      <w:sz w:val="20"/>
      <w:szCs w:val="20"/>
    </w:rPr>
  </w:style>
  <w:style w:type="character" w:customStyle="1" w:styleId="WW8Num37z2">
    <w:name w:val="WW8Num37z2"/>
    <w:uiPriority w:val="99"/>
    <w:rsid w:val="00C41023"/>
    <w:rPr>
      <w:rFonts w:ascii="Wingdings" w:hAnsi="Wingdings" w:cs="Wingdings"/>
    </w:rPr>
  </w:style>
  <w:style w:type="character" w:customStyle="1" w:styleId="WW8Num37z3">
    <w:name w:val="WW8Num37z3"/>
    <w:uiPriority w:val="99"/>
    <w:rsid w:val="00C41023"/>
    <w:rPr>
      <w:rFonts w:ascii="Symbol" w:hAnsi="Symbol" w:cs="Symbol"/>
    </w:rPr>
  </w:style>
  <w:style w:type="character" w:customStyle="1" w:styleId="WW8Num37z4">
    <w:name w:val="WW8Num37z4"/>
    <w:uiPriority w:val="99"/>
    <w:rsid w:val="00C41023"/>
    <w:rPr>
      <w:rFonts w:ascii="Courier New" w:hAnsi="Courier New" w:cs="Courier New"/>
    </w:rPr>
  </w:style>
  <w:style w:type="character" w:customStyle="1" w:styleId="WW8Num38z0">
    <w:name w:val="WW8Num38z0"/>
    <w:uiPriority w:val="99"/>
    <w:rsid w:val="00C41023"/>
    <w:rPr>
      <w:rFonts w:ascii="Times New Roman" w:hAnsi="Times New Roman" w:cs="Times New Roman"/>
    </w:rPr>
  </w:style>
  <w:style w:type="character" w:customStyle="1" w:styleId="WW8Num38z1">
    <w:name w:val="WW8Num38z1"/>
    <w:uiPriority w:val="99"/>
    <w:rsid w:val="00C41023"/>
    <w:rPr>
      <w:rFonts w:ascii="Times New Roman" w:hAnsi="Times New Roman" w:cs="Times New Roman"/>
      <w:b/>
      <w:bCs/>
      <w:sz w:val="20"/>
      <w:szCs w:val="20"/>
    </w:rPr>
  </w:style>
  <w:style w:type="character" w:customStyle="1" w:styleId="WW8Num38z2">
    <w:name w:val="WW8Num38z2"/>
    <w:uiPriority w:val="99"/>
    <w:rsid w:val="00C41023"/>
    <w:rPr>
      <w:rFonts w:ascii="Wingdings" w:hAnsi="Wingdings" w:cs="Wingdings"/>
    </w:rPr>
  </w:style>
  <w:style w:type="character" w:customStyle="1" w:styleId="WW8Num38z3">
    <w:name w:val="WW8Num38z3"/>
    <w:uiPriority w:val="99"/>
    <w:rsid w:val="00C41023"/>
    <w:rPr>
      <w:rFonts w:ascii="Symbol" w:hAnsi="Symbol" w:cs="Symbol"/>
    </w:rPr>
  </w:style>
  <w:style w:type="character" w:customStyle="1" w:styleId="WW8Num38z4">
    <w:name w:val="WW8Num38z4"/>
    <w:uiPriority w:val="99"/>
    <w:rsid w:val="00C41023"/>
    <w:rPr>
      <w:rFonts w:ascii="Courier New" w:hAnsi="Courier New" w:cs="Courier New"/>
    </w:rPr>
  </w:style>
  <w:style w:type="character" w:customStyle="1" w:styleId="WW8Num42z0">
    <w:name w:val="WW8Num42z0"/>
    <w:uiPriority w:val="99"/>
    <w:rsid w:val="00C41023"/>
    <w:rPr>
      <w:rFonts w:ascii="Arial" w:hAnsi="Arial" w:cs="Arial"/>
    </w:rPr>
  </w:style>
  <w:style w:type="character" w:customStyle="1" w:styleId="WW8Num42z1">
    <w:name w:val="WW8Num42z1"/>
    <w:uiPriority w:val="99"/>
    <w:rsid w:val="00C41023"/>
    <w:rPr>
      <w:rFonts w:ascii="Courier New" w:hAnsi="Courier New" w:cs="Courier New"/>
    </w:rPr>
  </w:style>
  <w:style w:type="character" w:customStyle="1" w:styleId="WW8Num42z2">
    <w:name w:val="WW8Num42z2"/>
    <w:uiPriority w:val="99"/>
    <w:rsid w:val="00C41023"/>
    <w:rPr>
      <w:rFonts w:ascii="Wingdings" w:hAnsi="Wingdings" w:cs="Wingdings"/>
    </w:rPr>
  </w:style>
  <w:style w:type="character" w:customStyle="1" w:styleId="WW8Num42z3">
    <w:name w:val="WW8Num42z3"/>
    <w:uiPriority w:val="99"/>
    <w:rsid w:val="00C41023"/>
    <w:rPr>
      <w:rFonts w:ascii="Symbol" w:hAnsi="Symbol" w:cs="Symbol"/>
    </w:rPr>
  </w:style>
  <w:style w:type="character" w:customStyle="1" w:styleId="WW8Num45z0">
    <w:name w:val="WW8Num45z0"/>
    <w:uiPriority w:val="99"/>
    <w:rsid w:val="00C41023"/>
    <w:rPr>
      <w:rFonts w:ascii="Arial" w:hAnsi="Arial" w:cs="Arial"/>
    </w:rPr>
  </w:style>
  <w:style w:type="character" w:customStyle="1" w:styleId="WW8Num45z1">
    <w:name w:val="WW8Num45z1"/>
    <w:uiPriority w:val="99"/>
    <w:rsid w:val="00C41023"/>
    <w:rPr>
      <w:rFonts w:ascii="Courier New" w:hAnsi="Courier New" w:cs="Courier New"/>
    </w:rPr>
  </w:style>
  <w:style w:type="character" w:customStyle="1" w:styleId="WW8Num45z2">
    <w:name w:val="WW8Num45z2"/>
    <w:uiPriority w:val="99"/>
    <w:rsid w:val="00C41023"/>
    <w:rPr>
      <w:rFonts w:ascii="Wingdings" w:hAnsi="Wingdings" w:cs="Wingdings"/>
    </w:rPr>
  </w:style>
  <w:style w:type="character" w:customStyle="1" w:styleId="WW8Num45z3">
    <w:name w:val="WW8Num45z3"/>
    <w:uiPriority w:val="99"/>
    <w:rsid w:val="00C41023"/>
    <w:rPr>
      <w:rFonts w:ascii="Symbol" w:hAnsi="Symbol" w:cs="Symbol"/>
    </w:rPr>
  </w:style>
  <w:style w:type="character" w:customStyle="1" w:styleId="WW8Num51z0">
    <w:name w:val="WW8Num51z0"/>
    <w:uiPriority w:val="99"/>
    <w:rsid w:val="00C41023"/>
    <w:rPr>
      <w:rFonts w:ascii="Times New Roman" w:hAnsi="Times New Roman" w:cs="Times New Roman"/>
      <w:b/>
      <w:bCs/>
      <w:sz w:val="20"/>
      <w:szCs w:val="20"/>
    </w:rPr>
  </w:style>
  <w:style w:type="character" w:customStyle="1" w:styleId="WW8Num54z0">
    <w:name w:val="WW8Num54z0"/>
    <w:uiPriority w:val="99"/>
    <w:rsid w:val="00C41023"/>
    <w:rPr>
      <w:rFonts w:ascii="Times New Roman" w:hAnsi="Times New Roman" w:cs="Times New Roman"/>
    </w:rPr>
  </w:style>
  <w:style w:type="character" w:customStyle="1" w:styleId="WW8Num54z1">
    <w:name w:val="WW8Num54z1"/>
    <w:uiPriority w:val="99"/>
    <w:rsid w:val="00C41023"/>
    <w:rPr>
      <w:rFonts w:ascii="Times New Roman" w:hAnsi="Times New Roman" w:cs="Times New Roman"/>
      <w:b/>
      <w:bCs/>
      <w:sz w:val="20"/>
      <w:szCs w:val="20"/>
    </w:rPr>
  </w:style>
  <w:style w:type="character" w:customStyle="1" w:styleId="WW8Num54z2">
    <w:name w:val="WW8Num54z2"/>
    <w:uiPriority w:val="99"/>
    <w:rsid w:val="00C41023"/>
    <w:rPr>
      <w:rFonts w:ascii="Wingdings" w:hAnsi="Wingdings" w:cs="Wingdings"/>
    </w:rPr>
  </w:style>
  <w:style w:type="character" w:customStyle="1" w:styleId="WW8Num54z3">
    <w:name w:val="WW8Num54z3"/>
    <w:uiPriority w:val="99"/>
    <w:rsid w:val="00C41023"/>
    <w:rPr>
      <w:rFonts w:ascii="Symbol" w:hAnsi="Symbol" w:cs="Symbol"/>
    </w:rPr>
  </w:style>
  <w:style w:type="character" w:customStyle="1" w:styleId="WW8Num54z4">
    <w:name w:val="WW8Num54z4"/>
    <w:uiPriority w:val="99"/>
    <w:rsid w:val="00C41023"/>
    <w:rPr>
      <w:rFonts w:ascii="Courier New" w:hAnsi="Courier New" w:cs="Courier New"/>
    </w:rPr>
  </w:style>
  <w:style w:type="character" w:customStyle="1" w:styleId="WW8Num56z0">
    <w:name w:val="WW8Num56z0"/>
    <w:uiPriority w:val="99"/>
    <w:rsid w:val="00C41023"/>
    <w:rPr>
      <w:rFonts w:ascii="Symbol" w:hAnsi="Symbol" w:cs="Symbol"/>
    </w:rPr>
  </w:style>
  <w:style w:type="character" w:customStyle="1" w:styleId="WW8Num63z0">
    <w:name w:val="WW8Num63z0"/>
    <w:uiPriority w:val="99"/>
    <w:rsid w:val="00C41023"/>
  </w:style>
  <w:style w:type="character" w:customStyle="1" w:styleId="WW8Num64z0">
    <w:name w:val="WW8Num64z0"/>
    <w:uiPriority w:val="99"/>
    <w:rsid w:val="00C41023"/>
    <w:rPr>
      <w:rFonts w:ascii="Times New Roman" w:hAnsi="Times New Roman" w:cs="Times New Roman"/>
      <w:b/>
      <w:bCs/>
      <w:sz w:val="20"/>
      <w:szCs w:val="20"/>
    </w:rPr>
  </w:style>
  <w:style w:type="character" w:customStyle="1" w:styleId="WW8Num65z0">
    <w:name w:val="WW8Num65z0"/>
    <w:uiPriority w:val="99"/>
    <w:rsid w:val="00C41023"/>
    <w:rPr>
      <w:rFonts w:ascii="Times New Roman" w:hAnsi="Times New Roman" w:cs="Times New Roman"/>
    </w:rPr>
  </w:style>
  <w:style w:type="character" w:customStyle="1" w:styleId="WW8Num65z1">
    <w:name w:val="WW8Num65z1"/>
    <w:uiPriority w:val="99"/>
    <w:rsid w:val="00C41023"/>
    <w:rPr>
      <w:rFonts w:ascii="Courier New" w:hAnsi="Courier New" w:cs="Courier New"/>
    </w:rPr>
  </w:style>
  <w:style w:type="character" w:customStyle="1" w:styleId="WW8Num65z2">
    <w:name w:val="WW8Num65z2"/>
    <w:uiPriority w:val="99"/>
    <w:rsid w:val="00C41023"/>
    <w:rPr>
      <w:rFonts w:ascii="Wingdings" w:hAnsi="Wingdings" w:cs="Wingdings"/>
    </w:rPr>
  </w:style>
  <w:style w:type="character" w:customStyle="1" w:styleId="WW8Num65z3">
    <w:name w:val="WW8Num65z3"/>
    <w:uiPriority w:val="99"/>
    <w:rsid w:val="00C41023"/>
    <w:rPr>
      <w:rFonts w:ascii="Symbol" w:hAnsi="Symbol" w:cs="Symbol"/>
    </w:rPr>
  </w:style>
  <w:style w:type="character" w:customStyle="1" w:styleId="WW8Num71z0">
    <w:name w:val="WW8Num71z0"/>
    <w:uiPriority w:val="99"/>
    <w:rsid w:val="00C41023"/>
    <w:rPr>
      <w:b/>
      <w:bCs/>
    </w:rPr>
  </w:style>
  <w:style w:type="character" w:customStyle="1" w:styleId="WW8Num80z0">
    <w:name w:val="WW8Num80z0"/>
    <w:uiPriority w:val="99"/>
    <w:rsid w:val="00C41023"/>
    <w:rPr>
      <w:rFonts w:ascii="Arial" w:hAnsi="Arial" w:cs="Arial"/>
    </w:rPr>
  </w:style>
  <w:style w:type="character" w:customStyle="1" w:styleId="WW8Num80z1">
    <w:name w:val="WW8Num80z1"/>
    <w:uiPriority w:val="99"/>
    <w:rsid w:val="00C41023"/>
    <w:rPr>
      <w:rFonts w:ascii="Courier New" w:hAnsi="Courier New" w:cs="Courier New"/>
    </w:rPr>
  </w:style>
  <w:style w:type="character" w:customStyle="1" w:styleId="WW8Num80z2">
    <w:name w:val="WW8Num80z2"/>
    <w:uiPriority w:val="99"/>
    <w:rsid w:val="00C41023"/>
    <w:rPr>
      <w:rFonts w:ascii="Wingdings" w:hAnsi="Wingdings" w:cs="Wingdings"/>
    </w:rPr>
  </w:style>
  <w:style w:type="character" w:customStyle="1" w:styleId="WW8Num80z3">
    <w:name w:val="WW8Num80z3"/>
    <w:uiPriority w:val="99"/>
    <w:rsid w:val="00C41023"/>
    <w:rPr>
      <w:rFonts w:ascii="Symbol" w:hAnsi="Symbol" w:cs="Symbol"/>
    </w:rPr>
  </w:style>
  <w:style w:type="character" w:customStyle="1" w:styleId="WW8Num83z0">
    <w:name w:val="WW8Num83z0"/>
    <w:uiPriority w:val="99"/>
    <w:rsid w:val="00C41023"/>
    <w:rPr>
      <w:rFonts w:ascii="Bookman Old Style" w:hAnsi="Bookman Old Style" w:cs="Bookman Old Style"/>
      <w:b/>
      <w:bCs/>
      <w:sz w:val="18"/>
      <w:szCs w:val="18"/>
    </w:rPr>
  </w:style>
  <w:style w:type="character" w:customStyle="1" w:styleId="WW8Num83z1">
    <w:name w:val="WW8Num83z1"/>
    <w:uiPriority w:val="99"/>
    <w:rsid w:val="00C41023"/>
    <w:rPr>
      <w:rFonts w:ascii="Courier New" w:hAnsi="Courier New" w:cs="Courier New"/>
    </w:rPr>
  </w:style>
  <w:style w:type="character" w:customStyle="1" w:styleId="WW8Num83z2">
    <w:name w:val="WW8Num83z2"/>
    <w:uiPriority w:val="99"/>
    <w:rsid w:val="00C41023"/>
    <w:rPr>
      <w:rFonts w:ascii="Wingdings" w:hAnsi="Wingdings" w:cs="Wingdings"/>
    </w:rPr>
  </w:style>
  <w:style w:type="character" w:customStyle="1" w:styleId="WW8Num83z3">
    <w:name w:val="WW8Num83z3"/>
    <w:uiPriority w:val="99"/>
    <w:rsid w:val="00C41023"/>
    <w:rPr>
      <w:rFonts w:ascii="Symbol" w:hAnsi="Symbol" w:cs="Symbol"/>
    </w:rPr>
  </w:style>
  <w:style w:type="paragraph" w:customStyle="1" w:styleId="G">
    <w:name w:val="G"/>
    <w:uiPriority w:val="99"/>
    <w:rsid w:val="00C41023"/>
    <w:pPr>
      <w:keepNext/>
      <w:tabs>
        <w:tab w:val="left" w:pos="720"/>
      </w:tabs>
      <w:suppressAutoHyphens/>
      <w:spacing w:before="240" w:line="240" w:lineRule="exact"/>
      <w:ind w:left="1440" w:hanging="1440"/>
      <w:jc w:val="both"/>
    </w:pPr>
    <w:rPr>
      <w:rFonts w:ascii="Times" w:hAnsi="Times" w:cs="Times"/>
      <w:sz w:val="24"/>
      <w:szCs w:val="24"/>
      <w:lang w:val="en-GB" w:eastAsia="ar-SA"/>
    </w:rPr>
  </w:style>
  <w:style w:type="paragraph" w:customStyle="1" w:styleId="F">
    <w:name w:val="F"/>
    <w:uiPriority w:val="99"/>
    <w:rsid w:val="00C41023"/>
    <w:pPr>
      <w:suppressAutoHyphens/>
      <w:spacing w:before="240" w:line="240" w:lineRule="exact"/>
      <w:ind w:left="1440"/>
      <w:jc w:val="both"/>
    </w:pPr>
    <w:rPr>
      <w:rFonts w:ascii="Times" w:hAnsi="Times" w:cs="Times"/>
      <w:sz w:val="24"/>
      <w:szCs w:val="24"/>
      <w:lang w:val="en-GB" w:eastAsia="ar-SA"/>
    </w:rPr>
  </w:style>
  <w:style w:type="paragraph" w:customStyle="1" w:styleId="Style17">
    <w:name w:val="Style17"/>
    <w:uiPriority w:val="99"/>
    <w:rsid w:val="00C41023"/>
    <w:pPr>
      <w:suppressAutoHyphens/>
    </w:pPr>
    <w:rPr>
      <w:rFonts w:ascii="MS Sans Serif" w:hAnsi="MS Sans Serif" w:cs="MS Sans Serif"/>
      <w:sz w:val="24"/>
      <w:szCs w:val="24"/>
      <w:lang w:eastAsia="ar-SA"/>
    </w:rPr>
  </w:style>
  <w:style w:type="paragraph" w:customStyle="1" w:styleId="volume2-nadpis">
    <w:name w:val="volume2-nadpis"/>
    <w:basedOn w:val="oddl-nadpis"/>
    <w:uiPriority w:val="99"/>
    <w:rsid w:val="00C41023"/>
    <w:pPr>
      <w:widowControl/>
      <w:suppressAutoHyphens/>
      <w:spacing w:line="240" w:lineRule="exact"/>
    </w:pPr>
    <w:rPr>
      <w:lang w:val="en-GB" w:eastAsia="ar-SA"/>
    </w:rPr>
  </w:style>
  <w:style w:type="paragraph" w:customStyle="1" w:styleId="Text1">
    <w:name w:val="Text 1"/>
    <w:basedOn w:val="text"/>
    <w:uiPriority w:val="99"/>
    <w:rsid w:val="00C41023"/>
    <w:pPr>
      <w:widowControl/>
      <w:suppressAutoHyphens/>
      <w:spacing w:line="240" w:lineRule="exact"/>
      <w:ind w:left="567"/>
    </w:pPr>
    <w:rPr>
      <w:rFonts w:ascii="Arial" w:hAnsi="Arial" w:cs="Arial"/>
      <w:lang w:val="en-GB" w:eastAsia="ar-SA"/>
    </w:rPr>
  </w:style>
  <w:style w:type="paragraph" w:customStyle="1" w:styleId="Normszmozott">
    <w:name w:val="Norm számozott"/>
    <w:basedOn w:val="Norml"/>
    <w:uiPriority w:val="99"/>
    <w:rsid w:val="00C41023"/>
    <w:pPr>
      <w:numPr>
        <w:numId w:val="10"/>
      </w:numPr>
      <w:spacing w:after="240"/>
      <w:jc w:val="both"/>
    </w:pPr>
    <w:rPr>
      <w:rFonts w:ascii="Arial" w:hAnsi="Arial" w:cs="Arial"/>
    </w:rPr>
  </w:style>
  <w:style w:type="paragraph" w:customStyle="1" w:styleId="PBDocTxt">
    <w:name w:val="PBDocTxt"/>
    <w:basedOn w:val="Norml"/>
    <w:uiPriority w:val="99"/>
    <w:rsid w:val="00C41023"/>
    <w:pPr>
      <w:numPr>
        <w:numId w:val="11"/>
      </w:numPr>
      <w:tabs>
        <w:tab w:val="clear" w:pos="360"/>
      </w:tabs>
      <w:spacing w:before="240"/>
      <w:ind w:left="0" w:firstLine="0"/>
      <w:jc w:val="both"/>
    </w:pPr>
    <w:rPr>
      <w:sz w:val="22"/>
      <w:szCs w:val="22"/>
      <w:lang w:eastAsia="en-US"/>
    </w:rPr>
  </w:style>
  <w:style w:type="paragraph" w:customStyle="1" w:styleId="PBDocTxtL1">
    <w:name w:val="PBDocTxtL1"/>
    <w:basedOn w:val="PBDocTxt"/>
    <w:uiPriority w:val="99"/>
    <w:rsid w:val="00C41023"/>
    <w:pPr>
      <w:numPr>
        <w:ilvl w:val="1"/>
      </w:numPr>
      <w:tabs>
        <w:tab w:val="num" w:pos="1440"/>
      </w:tabs>
      <w:spacing w:line="260" w:lineRule="atLeast"/>
      <w:ind w:hanging="360"/>
    </w:pPr>
  </w:style>
  <w:style w:type="paragraph" w:customStyle="1" w:styleId="PBDocTxtL2">
    <w:name w:val="PBDocTxtL2"/>
    <w:basedOn w:val="PBDocTxt"/>
    <w:uiPriority w:val="99"/>
    <w:rsid w:val="00C41023"/>
    <w:pPr>
      <w:numPr>
        <w:ilvl w:val="2"/>
      </w:numPr>
      <w:tabs>
        <w:tab w:val="num" w:pos="2160"/>
      </w:tabs>
      <w:spacing w:line="260" w:lineRule="atLeast"/>
      <w:ind w:left="1440" w:hanging="360"/>
    </w:pPr>
  </w:style>
  <w:style w:type="paragraph" w:customStyle="1" w:styleId="PBDocTxtL3">
    <w:name w:val="PBDocTxtL3"/>
    <w:basedOn w:val="PBDocTxt"/>
    <w:uiPriority w:val="99"/>
    <w:rsid w:val="00C41023"/>
    <w:pPr>
      <w:numPr>
        <w:ilvl w:val="3"/>
      </w:numPr>
      <w:tabs>
        <w:tab w:val="num" w:pos="2880"/>
      </w:tabs>
      <w:spacing w:line="260" w:lineRule="atLeast"/>
      <w:ind w:left="2160" w:hanging="360"/>
    </w:pPr>
  </w:style>
  <w:style w:type="paragraph" w:customStyle="1" w:styleId="PBDocTxtL4">
    <w:name w:val="PBDocTxtL4"/>
    <w:basedOn w:val="PBDocTxt"/>
    <w:uiPriority w:val="99"/>
    <w:rsid w:val="00C41023"/>
    <w:pPr>
      <w:numPr>
        <w:ilvl w:val="4"/>
      </w:numPr>
      <w:tabs>
        <w:tab w:val="num" w:pos="3600"/>
      </w:tabs>
      <w:spacing w:line="260" w:lineRule="atLeast"/>
      <w:ind w:left="2880" w:hanging="360"/>
    </w:pPr>
  </w:style>
  <w:style w:type="paragraph" w:customStyle="1" w:styleId="PBDocTxtL5">
    <w:name w:val="PBDocTxtL5"/>
    <w:basedOn w:val="PBDocTxt"/>
    <w:uiPriority w:val="99"/>
    <w:rsid w:val="00C41023"/>
    <w:pPr>
      <w:numPr>
        <w:ilvl w:val="5"/>
      </w:numPr>
      <w:tabs>
        <w:tab w:val="num" w:pos="4320"/>
      </w:tabs>
      <w:spacing w:line="260" w:lineRule="atLeast"/>
      <w:ind w:left="3600" w:hanging="360"/>
    </w:pPr>
  </w:style>
  <w:style w:type="paragraph" w:customStyle="1" w:styleId="PBDocTxtL6">
    <w:name w:val="PBDocTxtL6"/>
    <w:basedOn w:val="PBDocTxt"/>
    <w:uiPriority w:val="99"/>
    <w:rsid w:val="00C41023"/>
    <w:pPr>
      <w:numPr>
        <w:ilvl w:val="6"/>
      </w:numPr>
      <w:tabs>
        <w:tab w:val="num" w:pos="5040"/>
      </w:tabs>
      <w:spacing w:line="260" w:lineRule="atLeast"/>
      <w:ind w:left="4320" w:hanging="360"/>
    </w:pPr>
  </w:style>
  <w:style w:type="paragraph" w:customStyle="1" w:styleId="PBDocTxtL7">
    <w:name w:val="PBDocTxtL7"/>
    <w:basedOn w:val="PBDocTxt"/>
    <w:uiPriority w:val="99"/>
    <w:rsid w:val="00C41023"/>
    <w:pPr>
      <w:numPr>
        <w:ilvl w:val="7"/>
      </w:numPr>
      <w:tabs>
        <w:tab w:val="num" w:pos="5760"/>
      </w:tabs>
      <w:spacing w:line="260" w:lineRule="atLeast"/>
      <w:ind w:left="5040" w:hanging="360"/>
    </w:pPr>
  </w:style>
  <w:style w:type="paragraph" w:customStyle="1" w:styleId="PBDocTxtL8">
    <w:name w:val="PBDocTxtL8"/>
    <w:basedOn w:val="PBDocTxt"/>
    <w:uiPriority w:val="99"/>
    <w:rsid w:val="00C41023"/>
    <w:pPr>
      <w:numPr>
        <w:ilvl w:val="8"/>
      </w:numPr>
      <w:tabs>
        <w:tab w:val="num" w:pos="6480"/>
      </w:tabs>
      <w:spacing w:line="260" w:lineRule="atLeast"/>
      <w:ind w:hanging="360"/>
    </w:pPr>
  </w:style>
  <w:style w:type="paragraph" w:customStyle="1" w:styleId="CharCharCharCharCharCharChar">
    <w:name w:val="Char Char Char Char Char Char Char"/>
    <w:basedOn w:val="Norml"/>
    <w:uiPriority w:val="99"/>
    <w:rsid w:val="00C41023"/>
    <w:pPr>
      <w:spacing w:after="160" w:line="240" w:lineRule="exact"/>
    </w:pPr>
    <w:rPr>
      <w:rFonts w:ascii="Verdana" w:hAnsi="Verdana" w:cs="Verdana"/>
      <w:lang w:val="en-US" w:eastAsia="en-US"/>
    </w:rPr>
  </w:style>
  <w:style w:type="paragraph" w:customStyle="1" w:styleId="Szmbek2">
    <w:name w:val="Számbek2"/>
    <w:basedOn w:val="Norml"/>
    <w:uiPriority w:val="99"/>
    <w:rsid w:val="00C41023"/>
    <w:pPr>
      <w:tabs>
        <w:tab w:val="num" w:pos="1134"/>
      </w:tabs>
      <w:suppressAutoHyphens/>
      <w:spacing w:before="120" w:after="120"/>
      <w:ind w:left="567" w:right="-72" w:hanging="284"/>
      <w:jc w:val="both"/>
    </w:pPr>
    <w:rPr>
      <w:sz w:val="24"/>
      <w:szCs w:val="24"/>
    </w:rPr>
  </w:style>
  <w:style w:type="paragraph" w:customStyle="1" w:styleId="StlusBIalcm11ptEltte18ptUtna18">
    <w:name w:val="Stílus BÜI alcím + 11 pt Előtte:  18 pt Utána:  18"/>
    <w:basedOn w:val="Norml"/>
    <w:uiPriority w:val="99"/>
    <w:rsid w:val="00C41023"/>
    <w:pPr>
      <w:keepNext/>
      <w:numPr>
        <w:numId w:val="12"/>
      </w:numPr>
      <w:suppressAutoHyphens/>
      <w:spacing w:before="360" w:after="360"/>
      <w:jc w:val="center"/>
      <w:outlineLvl w:val="0"/>
    </w:pPr>
    <w:rPr>
      <w:b/>
      <w:bCs/>
      <w:caps/>
      <w:kern w:val="28"/>
      <w:sz w:val="24"/>
      <w:szCs w:val="24"/>
    </w:rPr>
  </w:style>
  <w:style w:type="paragraph" w:customStyle="1" w:styleId="Client">
    <w:name w:val="Client"/>
    <w:basedOn w:val="Norml"/>
    <w:rsid w:val="00C41023"/>
    <w:pPr>
      <w:spacing w:line="216" w:lineRule="auto"/>
    </w:pPr>
    <w:rPr>
      <w:rFonts w:ascii="Arial" w:hAnsi="Arial" w:cs="Arial"/>
      <w:sz w:val="30"/>
      <w:szCs w:val="30"/>
      <w:lang w:val="en-GB"/>
    </w:rPr>
  </w:style>
  <w:style w:type="paragraph" w:customStyle="1" w:styleId="CharCharChar">
    <w:name w:val="Char Char Char"/>
    <w:basedOn w:val="Norml"/>
    <w:uiPriority w:val="99"/>
    <w:rsid w:val="00C41023"/>
    <w:pPr>
      <w:spacing w:after="160" w:line="240" w:lineRule="exact"/>
    </w:pPr>
    <w:rPr>
      <w:rFonts w:ascii="Verdana" w:hAnsi="Verdana" w:cs="Verdana"/>
      <w:lang w:val="en-US" w:eastAsia="en-US"/>
    </w:rPr>
  </w:style>
  <w:style w:type="paragraph" w:styleId="Lista">
    <w:name w:val="List"/>
    <w:basedOn w:val="Szvegtrzs"/>
    <w:uiPriority w:val="99"/>
    <w:rsid w:val="00CE60F0"/>
    <w:pPr>
      <w:tabs>
        <w:tab w:val="left" w:pos="720"/>
      </w:tabs>
      <w:spacing w:after="80" w:line="240" w:lineRule="auto"/>
      <w:ind w:left="720" w:hanging="360"/>
      <w:jc w:val="left"/>
    </w:pPr>
    <w:rPr>
      <w:sz w:val="20"/>
      <w:szCs w:val="20"/>
    </w:rPr>
  </w:style>
  <w:style w:type="character" w:styleId="Sorszma">
    <w:name w:val="line number"/>
    <w:basedOn w:val="Bekezdsalapbettpusa"/>
    <w:uiPriority w:val="99"/>
    <w:rsid w:val="00CE60F0"/>
  </w:style>
  <w:style w:type="paragraph" w:styleId="Felsorols2">
    <w:name w:val="List Bullet 2"/>
    <w:basedOn w:val="Norml"/>
    <w:autoRedefine/>
    <w:uiPriority w:val="99"/>
    <w:rsid w:val="00CE60F0"/>
    <w:pPr>
      <w:ind w:left="566" w:hanging="283"/>
      <w:jc w:val="both"/>
    </w:pPr>
    <w:rPr>
      <w:sz w:val="24"/>
      <w:szCs w:val="24"/>
    </w:rPr>
  </w:style>
  <w:style w:type="paragraph" w:styleId="Listafolytatsa">
    <w:name w:val="List Continue"/>
    <w:basedOn w:val="Norml"/>
    <w:uiPriority w:val="99"/>
    <w:rsid w:val="00CE60F0"/>
    <w:pPr>
      <w:spacing w:after="120"/>
      <w:ind w:left="283"/>
      <w:jc w:val="both"/>
    </w:pPr>
    <w:rPr>
      <w:sz w:val="24"/>
      <w:szCs w:val="24"/>
    </w:rPr>
  </w:style>
  <w:style w:type="paragraph" w:styleId="Listafolytatsa2">
    <w:name w:val="List Continue 2"/>
    <w:basedOn w:val="Norml"/>
    <w:uiPriority w:val="99"/>
    <w:rsid w:val="00CE60F0"/>
    <w:pPr>
      <w:spacing w:after="120"/>
      <w:ind w:left="566"/>
      <w:jc w:val="both"/>
    </w:pPr>
    <w:rPr>
      <w:sz w:val="24"/>
      <w:szCs w:val="24"/>
    </w:rPr>
  </w:style>
  <w:style w:type="paragraph" w:styleId="Szmozottlista2">
    <w:name w:val="List Number 2"/>
    <w:aliases w:val="Okean Számozott lista 2"/>
    <w:basedOn w:val="Szmozottlista"/>
    <w:uiPriority w:val="99"/>
    <w:rsid w:val="00CE60F0"/>
    <w:pPr>
      <w:numPr>
        <w:numId w:val="0"/>
      </w:numPr>
      <w:tabs>
        <w:tab w:val="num" w:pos="0"/>
        <w:tab w:val="num" w:pos="1064"/>
      </w:tabs>
      <w:spacing w:before="120"/>
      <w:ind w:left="1064" w:hanging="283"/>
    </w:pPr>
    <w:rPr>
      <w:rFonts w:ascii="Arial" w:hAnsi="Arial" w:cs="Arial"/>
      <w:spacing w:val="-5"/>
      <w:sz w:val="22"/>
      <w:szCs w:val="22"/>
      <w:lang w:eastAsia="en-US"/>
    </w:rPr>
  </w:style>
  <w:style w:type="paragraph" w:styleId="TJ4">
    <w:name w:val="toc 4"/>
    <w:basedOn w:val="Norml"/>
    <w:next w:val="Norml"/>
    <w:autoRedefine/>
    <w:uiPriority w:val="99"/>
    <w:semiHidden/>
    <w:rsid w:val="00E274C6"/>
    <w:pPr>
      <w:ind w:left="720"/>
    </w:pPr>
    <w:rPr>
      <w:sz w:val="18"/>
      <w:szCs w:val="18"/>
    </w:rPr>
  </w:style>
  <w:style w:type="paragraph" w:styleId="TJ5">
    <w:name w:val="toc 5"/>
    <w:basedOn w:val="Norml"/>
    <w:next w:val="Norml"/>
    <w:autoRedefine/>
    <w:uiPriority w:val="99"/>
    <w:semiHidden/>
    <w:rsid w:val="00E274C6"/>
    <w:pPr>
      <w:ind w:left="960"/>
    </w:pPr>
    <w:rPr>
      <w:sz w:val="18"/>
      <w:szCs w:val="18"/>
    </w:rPr>
  </w:style>
  <w:style w:type="paragraph" w:styleId="TJ6">
    <w:name w:val="toc 6"/>
    <w:basedOn w:val="Norml"/>
    <w:next w:val="Norml"/>
    <w:autoRedefine/>
    <w:uiPriority w:val="99"/>
    <w:semiHidden/>
    <w:rsid w:val="00E274C6"/>
    <w:pPr>
      <w:ind w:left="1200"/>
    </w:pPr>
    <w:rPr>
      <w:sz w:val="18"/>
      <w:szCs w:val="18"/>
    </w:rPr>
  </w:style>
  <w:style w:type="paragraph" w:styleId="TJ7">
    <w:name w:val="toc 7"/>
    <w:basedOn w:val="Norml"/>
    <w:next w:val="Norml"/>
    <w:autoRedefine/>
    <w:uiPriority w:val="99"/>
    <w:semiHidden/>
    <w:rsid w:val="00E274C6"/>
    <w:pPr>
      <w:ind w:left="1440"/>
    </w:pPr>
    <w:rPr>
      <w:sz w:val="18"/>
      <w:szCs w:val="18"/>
    </w:rPr>
  </w:style>
  <w:style w:type="paragraph" w:styleId="TJ8">
    <w:name w:val="toc 8"/>
    <w:basedOn w:val="Norml"/>
    <w:next w:val="Norml"/>
    <w:autoRedefine/>
    <w:uiPriority w:val="99"/>
    <w:semiHidden/>
    <w:rsid w:val="00E274C6"/>
    <w:pPr>
      <w:ind w:left="1680"/>
    </w:pPr>
    <w:rPr>
      <w:sz w:val="18"/>
      <w:szCs w:val="18"/>
    </w:rPr>
  </w:style>
  <w:style w:type="paragraph" w:styleId="TJ9">
    <w:name w:val="toc 9"/>
    <w:basedOn w:val="Norml"/>
    <w:next w:val="Norml"/>
    <w:autoRedefine/>
    <w:uiPriority w:val="99"/>
    <w:semiHidden/>
    <w:rsid w:val="00E274C6"/>
    <w:pPr>
      <w:ind w:left="1920"/>
    </w:pPr>
    <w:rPr>
      <w:sz w:val="18"/>
      <w:szCs w:val="18"/>
    </w:rPr>
  </w:style>
  <w:style w:type="paragraph" w:customStyle="1" w:styleId="Megjegyzstrgya1">
    <w:name w:val="Megjegyzés tárgya1"/>
    <w:basedOn w:val="Jegyzetszveg"/>
    <w:next w:val="Jegyzetszveg"/>
    <w:uiPriority w:val="99"/>
    <w:semiHidden/>
    <w:rsid w:val="00E274C6"/>
    <w:pPr>
      <w:jc w:val="both"/>
    </w:pPr>
    <w:rPr>
      <w:b/>
      <w:bCs/>
    </w:rPr>
  </w:style>
  <w:style w:type="paragraph" w:customStyle="1" w:styleId="Buborkszveg1">
    <w:name w:val="Buborékszöveg1"/>
    <w:basedOn w:val="Norml"/>
    <w:uiPriority w:val="99"/>
    <w:semiHidden/>
    <w:rsid w:val="00E274C6"/>
    <w:pPr>
      <w:jc w:val="both"/>
    </w:pPr>
    <w:rPr>
      <w:rFonts w:ascii="Tahoma" w:hAnsi="Tahoma" w:cs="Tahoma"/>
      <w:sz w:val="16"/>
      <w:szCs w:val="16"/>
    </w:rPr>
  </w:style>
  <w:style w:type="character" w:customStyle="1" w:styleId="E-mailStlus601">
    <w:name w:val="E-mailStílus601"/>
    <w:semiHidden/>
    <w:rsid w:val="0018163E"/>
    <w:rPr>
      <w:rFonts w:ascii="Arial" w:hAnsi="Arial" w:cs="Arial" w:hint="default"/>
      <w:color w:val="auto"/>
      <w:sz w:val="20"/>
      <w:szCs w:val="20"/>
    </w:rPr>
  </w:style>
  <w:style w:type="character" w:customStyle="1" w:styleId="FootnotetextChar0">
    <w:name w:val="Footnote text Char"/>
    <w:aliases w:val="Footnote Text Char Char Char Char Char1,Footnote Text Char Char Char1,Footnote Text Char Char Char Char Char Char,Footnote Text Char Char Char Char Char Char Char Char Char,Footnote Text Char1 Char"/>
    <w:uiPriority w:val="99"/>
    <w:rsid w:val="00833E3D"/>
    <w:rPr>
      <w:rFonts w:ascii="Times New Roman" w:eastAsia="Times New Roman" w:hAnsi="Times New Roman" w:cs="Times New Roman"/>
      <w:sz w:val="20"/>
      <w:szCs w:val="20"/>
      <w:lang w:eastAsia="hu-HU"/>
    </w:rPr>
  </w:style>
  <w:style w:type="numbering" w:customStyle="1" w:styleId="Nemlista1">
    <w:name w:val="Nem lista1"/>
    <w:next w:val="Nemlista"/>
    <w:semiHidden/>
    <w:rsid w:val="00886801"/>
  </w:style>
  <w:style w:type="paragraph" w:styleId="Szmozottlista3">
    <w:name w:val="List Number 3"/>
    <w:basedOn w:val="Norml"/>
    <w:rsid w:val="00886801"/>
    <w:pPr>
      <w:numPr>
        <w:numId w:val="13"/>
      </w:numPr>
    </w:pPr>
  </w:style>
  <w:style w:type="paragraph" w:customStyle="1" w:styleId="Szvegtrzs212">
    <w:name w:val="Szövegtörzs 212"/>
    <w:basedOn w:val="Norml"/>
    <w:rsid w:val="00224537"/>
    <w:pPr>
      <w:ind w:left="284" w:right="357"/>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0605">
      <w:bodyDiv w:val="1"/>
      <w:marLeft w:val="0"/>
      <w:marRight w:val="0"/>
      <w:marTop w:val="0"/>
      <w:marBottom w:val="0"/>
      <w:divBdr>
        <w:top w:val="none" w:sz="0" w:space="0" w:color="auto"/>
        <w:left w:val="none" w:sz="0" w:space="0" w:color="auto"/>
        <w:bottom w:val="none" w:sz="0" w:space="0" w:color="auto"/>
        <w:right w:val="none" w:sz="0" w:space="0" w:color="auto"/>
      </w:divBdr>
    </w:div>
    <w:div w:id="80571369">
      <w:bodyDiv w:val="1"/>
      <w:marLeft w:val="0"/>
      <w:marRight w:val="0"/>
      <w:marTop w:val="0"/>
      <w:marBottom w:val="0"/>
      <w:divBdr>
        <w:top w:val="none" w:sz="0" w:space="0" w:color="auto"/>
        <w:left w:val="none" w:sz="0" w:space="0" w:color="auto"/>
        <w:bottom w:val="none" w:sz="0" w:space="0" w:color="auto"/>
        <w:right w:val="none" w:sz="0" w:space="0" w:color="auto"/>
      </w:divBdr>
    </w:div>
    <w:div w:id="89396788">
      <w:bodyDiv w:val="1"/>
      <w:marLeft w:val="0"/>
      <w:marRight w:val="0"/>
      <w:marTop w:val="0"/>
      <w:marBottom w:val="0"/>
      <w:divBdr>
        <w:top w:val="none" w:sz="0" w:space="0" w:color="auto"/>
        <w:left w:val="none" w:sz="0" w:space="0" w:color="auto"/>
        <w:bottom w:val="none" w:sz="0" w:space="0" w:color="auto"/>
        <w:right w:val="none" w:sz="0" w:space="0" w:color="auto"/>
      </w:divBdr>
    </w:div>
    <w:div w:id="100074962">
      <w:bodyDiv w:val="1"/>
      <w:marLeft w:val="0"/>
      <w:marRight w:val="0"/>
      <w:marTop w:val="0"/>
      <w:marBottom w:val="0"/>
      <w:divBdr>
        <w:top w:val="none" w:sz="0" w:space="0" w:color="auto"/>
        <w:left w:val="none" w:sz="0" w:space="0" w:color="auto"/>
        <w:bottom w:val="none" w:sz="0" w:space="0" w:color="auto"/>
        <w:right w:val="none" w:sz="0" w:space="0" w:color="auto"/>
      </w:divBdr>
    </w:div>
    <w:div w:id="117799783">
      <w:bodyDiv w:val="1"/>
      <w:marLeft w:val="0"/>
      <w:marRight w:val="0"/>
      <w:marTop w:val="0"/>
      <w:marBottom w:val="0"/>
      <w:divBdr>
        <w:top w:val="none" w:sz="0" w:space="0" w:color="auto"/>
        <w:left w:val="none" w:sz="0" w:space="0" w:color="auto"/>
        <w:bottom w:val="none" w:sz="0" w:space="0" w:color="auto"/>
        <w:right w:val="none" w:sz="0" w:space="0" w:color="auto"/>
      </w:divBdr>
    </w:div>
    <w:div w:id="166603507">
      <w:bodyDiv w:val="1"/>
      <w:marLeft w:val="0"/>
      <w:marRight w:val="0"/>
      <w:marTop w:val="0"/>
      <w:marBottom w:val="0"/>
      <w:divBdr>
        <w:top w:val="none" w:sz="0" w:space="0" w:color="auto"/>
        <w:left w:val="none" w:sz="0" w:space="0" w:color="auto"/>
        <w:bottom w:val="none" w:sz="0" w:space="0" w:color="auto"/>
        <w:right w:val="none" w:sz="0" w:space="0" w:color="auto"/>
      </w:divBdr>
    </w:div>
    <w:div w:id="251665463">
      <w:bodyDiv w:val="1"/>
      <w:marLeft w:val="0"/>
      <w:marRight w:val="0"/>
      <w:marTop w:val="0"/>
      <w:marBottom w:val="0"/>
      <w:divBdr>
        <w:top w:val="none" w:sz="0" w:space="0" w:color="auto"/>
        <w:left w:val="none" w:sz="0" w:space="0" w:color="auto"/>
        <w:bottom w:val="none" w:sz="0" w:space="0" w:color="auto"/>
        <w:right w:val="none" w:sz="0" w:space="0" w:color="auto"/>
      </w:divBdr>
    </w:div>
    <w:div w:id="266818314">
      <w:bodyDiv w:val="1"/>
      <w:marLeft w:val="0"/>
      <w:marRight w:val="0"/>
      <w:marTop w:val="0"/>
      <w:marBottom w:val="0"/>
      <w:divBdr>
        <w:top w:val="none" w:sz="0" w:space="0" w:color="auto"/>
        <w:left w:val="none" w:sz="0" w:space="0" w:color="auto"/>
        <w:bottom w:val="none" w:sz="0" w:space="0" w:color="auto"/>
        <w:right w:val="none" w:sz="0" w:space="0" w:color="auto"/>
      </w:divBdr>
    </w:div>
    <w:div w:id="271324929">
      <w:bodyDiv w:val="1"/>
      <w:marLeft w:val="0"/>
      <w:marRight w:val="0"/>
      <w:marTop w:val="0"/>
      <w:marBottom w:val="0"/>
      <w:divBdr>
        <w:top w:val="none" w:sz="0" w:space="0" w:color="auto"/>
        <w:left w:val="none" w:sz="0" w:space="0" w:color="auto"/>
        <w:bottom w:val="none" w:sz="0" w:space="0" w:color="auto"/>
        <w:right w:val="none" w:sz="0" w:space="0" w:color="auto"/>
      </w:divBdr>
    </w:div>
    <w:div w:id="408430704">
      <w:bodyDiv w:val="1"/>
      <w:marLeft w:val="0"/>
      <w:marRight w:val="0"/>
      <w:marTop w:val="0"/>
      <w:marBottom w:val="0"/>
      <w:divBdr>
        <w:top w:val="none" w:sz="0" w:space="0" w:color="auto"/>
        <w:left w:val="none" w:sz="0" w:space="0" w:color="auto"/>
        <w:bottom w:val="none" w:sz="0" w:space="0" w:color="auto"/>
        <w:right w:val="none" w:sz="0" w:space="0" w:color="auto"/>
      </w:divBdr>
    </w:div>
    <w:div w:id="426269364">
      <w:bodyDiv w:val="1"/>
      <w:marLeft w:val="0"/>
      <w:marRight w:val="0"/>
      <w:marTop w:val="0"/>
      <w:marBottom w:val="0"/>
      <w:divBdr>
        <w:top w:val="none" w:sz="0" w:space="0" w:color="auto"/>
        <w:left w:val="none" w:sz="0" w:space="0" w:color="auto"/>
        <w:bottom w:val="none" w:sz="0" w:space="0" w:color="auto"/>
        <w:right w:val="none" w:sz="0" w:space="0" w:color="auto"/>
      </w:divBdr>
    </w:div>
    <w:div w:id="505292929">
      <w:bodyDiv w:val="1"/>
      <w:marLeft w:val="0"/>
      <w:marRight w:val="0"/>
      <w:marTop w:val="0"/>
      <w:marBottom w:val="0"/>
      <w:divBdr>
        <w:top w:val="none" w:sz="0" w:space="0" w:color="auto"/>
        <w:left w:val="none" w:sz="0" w:space="0" w:color="auto"/>
        <w:bottom w:val="none" w:sz="0" w:space="0" w:color="auto"/>
        <w:right w:val="none" w:sz="0" w:space="0" w:color="auto"/>
      </w:divBdr>
    </w:div>
    <w:div w:id="550112443">
      <w:bodyDiv w:val="1"/>
      <w:marLeft w:val="0"/>
      <w:marRight w:val="0"/>
      <w:marTop w:val="0"/>
      <w:marBottom w:val="0"/>
      <w:divBdr>
        <w:top w:val="none" w:sz="0" w:space="0" w:color="auto"/>
        <w:left w:val="none" w:sz="0" w:space="0" w:color="auto"/>
        <w:bottom w:val="none" w:sz="0" w:space="0" w:color="auto"/>
        <w:right w:val="none" w:sz="0" w:space="0" w:color="auto"/>
      </w:divBdr>
    </w:div>
    <w:div w:id="558976476">
      <w:bodyDiv w:val="1"/>
      <w:marLeft w:val="0"/>
      <w:marRight w:val="0"/>
      <w:marTop w:val="0"/>
      <w:marBottom w:val="0"/>
      <w:divBdr>
        <w:top w:val="none" w:sz="0" w:space="0" w:color="auto"/>
        <w:left w:val="none" w:sz="0" w:space="0" w:color="auto"/>
        <w:bottom w:val="none" w:sz="0" w:space="0" w:color="auto"/>
        <w:right w:val="none" w:sz="0" w:space="0" w:color="auto"/>
      </w:divBdr>
    </w:div>
    <w:div w:id="568343996">
      <w:bodyDiv w:val="1"/>
      <w:marLeft w:val="0"/>
      <w:marRight w:val="0"/>
      <w:marTop w:val="0"/>
      <w:marBottom w:val="0"/>
      <w:divBdr>
        <w:top w:val="none" w:sz="0" w:space="0" w:color="auto"/>
        <w:left w:val="none" w:sz="0" w:space="0" w:color="auto"/>
        <w:bottom w:val="none" w:sz="0" w:space="0" w:color="auto"/>
        <w:right w:val="none" w:sz="0" w:space="0" w:color="auto"/>
      </w:divBdr>
    </w:div>
    <w:div w:id="849101843">
      <w:bodyDiv w:val="1"/>
      <w:marLeft w:val="0"/>
      <w:marRight w:val="0"/>
      <w:marTop w:val="0"/>
      <w:marBottom w:val="0"/>
      <w:divBdr>
        <w:top w:val="none" w:sz="0" w:space="0" w:color="auto"/>
        <w:left w:val="none" w:sz="0" w:space="0" w:color="auto"/>
        <w:bottom w:val="none" w:sz="0" w:space="0" w:color="auto"/>
        <w:right w:val="none" w:sz="0" w:space="0" w:color="auto"/>
      </w:divBdr>
    </w:div>
    <w:div w:id="863984647">
      <w:bodyDiv w:val="1"/>
      <w:marLeft w:val="0"/>
      <w:marRight w:val="0"/>
      <w:marTop w:val="0"/>
      <w:marBottom w:val="0"/>
      <w:divBdr>
        <w:top w:val="none" w:sz="0" w:space="0" w:color="auto"/>
        <w:left w:val="none" w:sz="0" w:space="0" w:color="auto"/>
        <w:bottom w:val="none" w:sz="0" w:space="0" w:color="auto"/>
        <w:right w:val="none" w:sz="0" w:space="0" w:color="auto"/>
      </w:divBdr>
    </w:div>
    <w:div w:id="864444597">
      <w:bodyDiv w:val="1"/>
      <w:marLeft w:val="0"/>
      <w:marRight w:val="0"/>
      <w:marTop w:val="0"/>
      <w:marBottom w:val="0"/>
      <w:divBdr>
        <w:top w:val="none" w:sz="0" w:space="0" w:color="auto"/>
        <w:left w:val="none" w:sz="0" w:space="0" w:color="auto"/>
        <w:bottom w:val="none" w:sz="0" w:space="0" w:color="auto"/>
        <w:right w:val="none" w:sz="0" w:space="0" w:color="auto"/>
      </w:divBdr>
    </w:div>
    <w:div w:id="888996967">
      <w:bodyDiv w:val="1"/>
      <w:marLeft w:val="0"/>
      <w:marRight w:val="0"/>
      <w:marTop w:val="0"/>
      <w:marBottom w:val="0"/>
      <w:divBdr>
        <w:top w:val="none" w:sz="0" w:space="0" w:color="auto"/>
        <w:left w:val="none" w:sz="0" w:space="0" w:color="auto"/>
        <w:bottom w:val="none" w:sz="0" w:space="0" w:color="auto"/>
        <w:right w:val="none" w:sz="0" w:space="0" w:color="auto"/>
      </w:divBdr>
    </w:div>
    <w:div w:id="932007871">
      <w:bodyDiv w:val="1"/>
      <w:marLeft w:val="0"/>
      <w:marRight w:val="0"/>
      <w:marTop w:val="0"/>
      <w:marBottom w:val="0"/>
      <w:divBdr>
        <w:top w:val="none" w:sz="0" w:space="0" w:color="auto"/>
        <w:left w:val="none" w:sz="0" w:space="0" w:color="auto"/>
        <w:bottom w:val="none" w:sz="0" w:space="0" w:color="auto"/>
        <w:right w:val="none" w:sz="0" w:space="0" w:color="auto"/>
      </w:divBdr>
    </w:div>
    <w:div w:id="1004555423">
      <w:bodyDiv w:val="1"/>
      <w:marLeft w:val="0"/>
      <w:marRight w:val="0"/>
      <w:marTop w:val="0"/>
      <w:marBottom w:val="0"/>
      <w:divBdr>
        <w:top w:val="none" w:sz="0" w:space="0" w:color="auto"/>
        <w:left w:val="none" w:sz="0" w:space="0" w:color="auto"/>
        <w:bottom w:val="none" w:sz="0" w:space="0" w:color="auto"/>
        <w:right w:val="none" w:sz="0" w:space="0" w:color="auto"/>
      </w:divBdr>
    </w:div>
    <w:div w:id="1014455278">
      <w:bodyDiv w:val="1"/>
      <w:marLeft w:val="0"/>
      <w:marRight w:val="0"/>
      <w:marTop w:val="0"/>
      <w:marBottom w:val="0"/>
      <w:divBdr>
        <w:top w:val="none" w:sz="0" w:space="0" w:color="auto"/>
        <w:left w:val="none" w:sz="0" w:space="0" w:color="auto"/>
        <w:bottom w:val="none" w:sz="0" w:space="0" w:color="auto"/>
        <w:right w:val="none" w:sz="0" w:space="0" w:color="auto"/>
      </w:divBdr>
    </w:div>
    <w:div w:id="1041516761">
      <w:bodyDiv w:val="1"/>
      <w:marLeft w:val="0"/>
      <w:marRight w:val="0"/>
      <w:marTop w:val="0"/>
      <w:marBottom w:val="0"/>
      <w:divBdr>
        <w:top w:val="none" w:sz="0" w:space="0" w:color="auto"/>
        <w:left w:val="none" w:sz="0" w:space="0" w:color="auto"/>
        <w:bottom w:val="none" w:sz="0" w:space="0" w:color="auto"/>
        <w:right w:val="none" w:sz="0" w:space="0" w:color="auto"/>
      </w:divBdr>
    </w:div>
    <w:div w:id="1079867752">
      <w:bodyDiv w:val="1"/>
      <w:marLeft w:val="0"/>
      <w:marRight w:val="0"/>
      <w:marTop w:val="0"/>
      <w:marBottom w:val="0"/>
      <w:divBdr>
        <w:top w:val="none" w:sz="0" w:space="0" w:color="auto"/>
        <w:left w:val="none" w:sz="0" w:space="0" w:color="auto"/>
        <w:bottom w:val="none" w:sz="0" w:space="0" w:color="auto"/>
        <w:right w:val="none" w:sz="0" w:space="0" w:color="auto"/>
      </w:divBdr>
    </w:div>
    <w:div w:id="1132744617">
      <w:bodyDiv w:val="1"/>
      <w:marLeft w:val="0"/>
      <w:marRight w:val="0"/>
      <w:marTop w:val="0"/>
      <w:marBottom w:val="0"/>
      <w:divBdr>
        <w:top w:val="none" w:sz="0" w:space="0" w:color="auto"/>
        <w:left w:val="none" w:sz="0" w:space="0" w:color="auto"/>
        <w:bottom w:val="none" w:sz="0" w:space="0" w:color="auto"/>
        <w:right w:val="none" w:sz="0" w:space="0" w:color="auto"/>
      </w:divBdr>
    </w:div>
    <w:div w:id="1151865766">
      <w:bodyDiv w:val="1"/>
      <w:marLeft w:val="0"/>
      <w:marRight w:val="0"/>
      <w:marTop w:val="0"/>
      <w:marBottom w:val="0"/>
      <w:divBdr>
        <w:top w:val="none" w:sz="0" w:space="0" w:color="auto"/>
        <w:left w:val="none" w:sz="0" w:space="0" w:color="auto"/>
        <w:bottom w:val="none" w:sz="0" w:space="0" w:color="auto"/>
        <w:right w:val="none" w:sz="0" w:space="0" w:color="auto"/>
      </w:divBdr>
    </w:div>
    <w:div w:id="1166625061">
      <w:bodyDiv w:val="1"/>
      <w:marLeft w:val="0"/>
      <w:marRight w:val="0"/>
      <w:marTop w:val="0"/>
      <w:marBottom w:val="0"/>
      <w:divBdr>
        <w:top w:val="none" w:sz="0" w:space="0" w:color="auto"/>
        <w:left w:val="none" w:sz="0" w:space="0" w:color="auto"/>
        <w:bottom w:val="none" w:sz="0" w:space="0" w:color="auto"/>
        <w:right w:val="none" w:sz="0" w:space="0" w:color="auto"/>
      </w:divBdr>
    </w:div>
    <w:div w:id="1235312456">
      <w:bodyDiv w:val="1"/>
      <w:marLeft w:val="0"/>
      <w:marRight w:val="0"/>
      <w:marTop w:val="0"/>
      <w:marBottom w:val="0"/>
      <w:divBdr>
        <w:top w:val="none" w:sz="0" w:space="0" w:color="auto"/>
        <w:left w:val="none" w:sz="0" w:space="0" w:color="auto"/>
        <w:bottom w:val="none" w:sz="0" w:space="0" w:color="auto"/>
        <w:right w:val="none" w:sz="0" w:space="0" w:color="auto"/>
      </w:divBdr>
    </w:div>
    <w:div w:id="1266882648">
      <w:bodyDiv w:val="1"/>
      <w:marLeft w:val="0"/>
      <w:marRight w:val="0"/>
      <w:marTop w:val="0"/>
      <w:marBottom w:val="0"/>
      <w:divBdr>
        <w:top w:val="none" w:sz="0" w:space="0" w:color="auto"/>
        <w:left w:val="none" w:sz="0" w:space="0" w:color="auto"/>
        <w:bottom w:val="none" w:sz="0" w:space="0" w:color="auto"/>
        <w:right w:val="none" w:sz="0" w:space="0" w:color="auto"/>
      </w:divBdr>
      <w:divsChild>
        <w:div w:id="117452605">
          <w:marLeft w:val="0"/>
          <w:marRight w:val="0"/>
          <w:marTop w:val="0"/>
          <w:marBottom w:val="0"/>
          <w:divBdr>
            <w:top w:val="none" w:sz="0" w:space="0" w:color="auto"/>
            <w:left w:val="none" w:sz="0" w:space="0" w:color="auto"/>
            <w:bottom w:val="none" w:sz="0" w:space="0" w:color="auto"/>
            <w:right w:val="none" w:sz="0" w:space="0" w:color="auto"/>
          </w:divBdr>
        </w:div>
        <w:div w:id="345133959">
          <w:marLeft w:val="0"/>
          <w:marRight w:val="0"/>
          <w:marTop w:val="0"/>
          <w:marBottom w:val="0"/>
          <w:divBdr>
            <w:top w:val="none" w:sz="0" w:space="0" w:color="auto"/>
            <w:left w:val="none" w:sz="0" w:space="0" w:color="auto"/>
            <w:bottom w:val="none" w:sz="0" w:space="0" w:color="auto"/>
            <w:right w:val="none" w:sz="0" w:space="0" w:color="auto"/>
          </w:divBdr>
        </w:div>
      </w:divsChild>
    </w:div>
    <w:div w:id="1295255952">
      <w:bodyDiv w:val="1"/>
      <w:marLeft w:val="0"/>
      <w:marRight w:val="0"/>
      <w:marTop w:val="0"/>
      <w:marBottom w:val="0"/>
      <w:divBdr>
        <w:top w:val="none" w:sz="0" w:space="0" w:color="auto"/>
        <w:left w:val="none" w:sz="0" w:space="0" w:color="auto"/>
        <w:bottom w:val="none" w:sz="0" w:space="0" w:color="auto"/>
        <w:right w:val="none" w:sz="0" w:space="0" w:color="auto"/>
      </w:divBdr>
    </w:div>
    <w:div w:id="1309358749">
      <w:bodyDiv w:val="1"/>
      <w:marLeft w:val="0"/>
      <w:marRight w:val="0"/>
      <w:marTop w:val="0"/>
      <w:marBottom w:val="0"/>
      <w:divBdr>
        <w:top w:val="none" w:sz="0" w:space="0" w:color="auto"/>
        <w:left w:val="none" w:sz="0" w:space="0" w:color="auto"/>
        <w:bottom w:val="none" w:sz="0" w:space="0" w:color="auto"/>
        <w:right w:val="none" w:sz="0" w:space="0" w:color="auto"/>
      </w:divBdr>
    </w:div>
    <w:div w:id="1343314168">
      <w:bodyDiv w:val="1"/>
      <w:marLeft w:val="0"/>
      <w:marRight w:val="0"/>
      <w:marTop w:val="0"/>
      <w:marBottom w:val="0"/>
      <w:divBdr>
        <w:top w:val="none" w:sz="0" w:space="0" w:color="auto"/>
        <w:left w:val="none" w:sz="0" w:space="0" w:color="auto"/>
        <w:bottom w:val="none" w:sz="0" w:space="0" w:color="auto"/>
        <w:right w:val="none" w:sz="0" w:space="0" w:color="auto"/>
      </w:divBdr>
    </w:div>
    <w:div w:id="1372879711">
      <w:bodyDiv w:val="1"/>
      <w:marLeft w:val="0"/>
      <w:marRight w:val="0"/>
      <w:marTop w:val="0"/>
      <w:marBottom w:val="0"/>
      <w:divBdr>
        <w:top w:val="none" w:sz="0" w:space="0" w:color="auto"/>
        <w:left w:val="none" w:sz="0" w:space="0" w:color="auto"/>
        <w:bottom w:val="none" w:sz="0" w:space="0" w:color="auto"/>
        <w:right w:val="none" w:sz="0" w:space="0" w:color="auto"/>
      </w:divBdr>
    </w:div>
    <w:div w:id="1373771694">
      <w:bodyDiv w:val="1"/>
      <w:marLeft w:val="0"/>
      <w:marRight w:val="0"/>
      <w:marTop w:val="0"/>
      <w:marBottom w:val="0"/>
      <w:divBdr>
        <w:top w:val="none" w:sz="0" w:space="0" w:color="auto"/>
        <w:left w:val="none" w:sz="0" w:space="0" w:color="auto"/>
        <w:bottom w:val="none" w:sz="0" w:space="0" w:color="auto"/>
        <w:right w:val="none" w:sz="0" w:space="0" w:color="auto"/>
      </w:divBdr>
    </w:div>
    <w:div w:id="1396273026">
      <w:bodyDiv w:val="1"/>
      <w:marLeft w:val="0"/>
      <w:marRight w:val="0"/>
      <w:marTop w:val="0"/>
      <w:marBottom w:val="0"/>
      <w:divBdr>
        <w:top w:val="none" w:sz="0" w:space="0" w:color="auto"/>
        <w:left w:val="none" w:sz="0" w:space="0" w:color="auto"/>
        <w:bottom w:val="none" w:sz="0" w:space="0" w:color="auto"/>
        <w:right w:val="none" w:sz="0" w:space="0" w:color="auto"/>
      </w:divBdr>
    </w:div>
    <w:div w:id="1423180473">
      <w:bodyDiv w:val="1"/>
      <w:marLeft w:val="0"/>
      <w:marRight w:val="0"/>
      <w:marTop w:val="0"/>
      <w:marBottom w:val="0"/>
      <w:divBdr>
        <w:top w:val="none" w:sz="0" w:space="0" w:color="auto"/>
        <w:left w:val="none" w:sz="0" w:space="0" w:color="auto"/>
        <w:bottom w:val="none" w:sz="0" w:space="0" w:color="auto"/>
        <w:right w:val="none" w:sz="0" w:space="0" w:color="auto"/>
      </w:divBdr>
    </w:div>
    <w:div w:id="1462379162">
      <w:bodyDiv w:val="1"/>
      <w:marLeft w:val="0"/>
      <w:marRight w:val="0"/>
      <w:marTop w:val="0"/>
      <w:marBottom w:val="0"/>
      <w:divBdr>
        <w:top w:val="none" w:sz="0" w:space="0" w:color="auto"/>
        <w:left w:val="none" w:sz="0" w:space="0" w:color="auto"/>
        <w:bottom w:val="none" w:sz="0" w:space="0" w:color="auto"/>
        <w:right w:val="none" w:sz="0" w:space="0" w:color="auto"/>
      </w:divBdr>
    </w:div>
    <w:div w:id="1492064895">
      <w:bodyDiv w:val="1"/>
      <w:marLeft w:val="0"/>
      <w:marRight w:val="0"/>
      <w:marTop w:val="0"/>
      <w:marBottom w:val="0"/>
      <w:divBdr>
        <w:top w:val="none" w:sz="0" w:space="0" w:color="auto"/>
        <w:left w:val="none" w:sz="0" w:space="0" w:color="auto"/>
        <w:bottom w:val="none" w:sz="0" w:space="0" w:color="auto"/>
        <w:right w:val="none" w:sz="0" w:space="0" w:color="auto"/>
      </w:divBdr>
    </w:div>
    <w:div w:id="1492140317">
      <w:bodyDiv w:val="1"/>
      <w:marLeft w:val="0"/>
      <w:marRight w:val="0"/>
      <w:marTop w:val="0"/>
      <w:marBottom w:val="0"/>
      <w:divBdr>
        <w:top w:val="none" w:sz="0" w:space="0" w:color="auto"/>
        <w:left w:val="none" w:sz="0" w:space="0" w:color="auto"/>
        <w:bottom w:val="none" w:sz="0" w:space="0" w:color="auto"/>
        <w:right w:val="none" w:sz="0" w:space="0" w:color="auto"/>
      </w:divBdr>
    </w:div>
    <w:div w:id="1507551516">
      <w:bodyDiv w:val="1"/>
      <w:marLeft w:val="0"/>
      <w:marRight w:val="0"/>
      <w:marTop w:val="0"/>
      <w:marBottom w:val="0"/>
      <w:divBdr>
        <w:top w:val="none" w:sz="0" w:space="0" w:color="auto"/>
        <w:left w:val="none" w:sz="0" w:space="0" w:color="auto"/>
        <w:bottom w:val="none" w:sz="0" w:space="0" w:color="auto"/>
        <w:right w:val="none" w:sz="0" w:space="0" w:color="auto"/>
      </w:divBdr>
    </w:div>
    <w:div w:id="1508398943">
      <w:bodyDiv w:val="1"/>
      <w:marLeft w:val="0"/>
      <w:marRight w:val="0"/>
      <w:marTop w:val="0"/>
      <w:marBottom w:val="0"/>
      <w:divBdr>
        <w:top w:val="none" w:sz="0" w:space="0" w:color="auto"/>
        <w:left w:val="none" w:sz="0" w:space="0" w:color="auto"/>
        <w:bottom w:val="none" w:sz="0" w:space="0" w:color="auto"/>
        <w:right w:val="none" w:sz="0" w:space="0" w:color="auto"/>
      </w:divBdr>
    </w:div>
    <w:div w:id="1509172188">
      <w:bodyDiv w:val="1"/>
      <w:marLeft w:val="0"/>
      <w:marRight w:val="0"/>
      <w:marTop w:val="0"/>
      <w:marBottom w:val="0"/>
      <w:divBdr>
        <w:top w:val="none" w:sz="0" w:space="0" w:color="auto"/>
        <w:left w:val="none" w:sz="0" w:space="0" w:color="auto"/>
        <w:bottom w:val="none" w:sz="0" w:space="0" w:color="auto"/>
        <w:right w:val="none" w:sz="0" w:space="0" w:color="auto"/>
      </w:divBdr>
    </w:div>
    <w:div w:id="1562014480">
      <w:bodyDiv w:val="1"/>
      <w:marLeft w:val="0"/>
      <w:marRight w:val="0"/>
      <w:marTop w:val="0"/>
      <w:marBottom w:val="0"/>
      <w:divBdr>
        <w:top w:val="none" w:sz="0" w:space="0" w:color="auto"/>
        <w:left w:val="none" w:sz="0" w:space="0" w:color="auto"/>
        <w:bottom w:val="none" w:sz="0" w:space="0" w:color="auto"/>
        <w:right w:val="none" w:sz="0" w:space="0" w:color="auto"/>
      </w:divBdr>
    </w:div>
    <w:div w:id="1603999238">
      <w:bodyDiv w:val="1"/>
      <w:marLeft w:val="0"/>
      <w:marRight w:val="0"/>
      <w:marTop w:val="0"/>
      <w:marBottom w:val="0"/>
      <w:divBdr>
        <w:top w:val="none" w:sz="0" w:space="0" w:color="auto"/>
        <w:left w:val="none" w:sz="0" w:space="0" w:color="auto"/>
        <w:bottom w:val="none" w:sz="0" w:space="0" w:color="auto"/>
        <w:right w:val="none" w:sz="0" w:space="0" w:color="auto"/>
      </w:divBdr>
    </w:div>
    <w:div w:id="1604073388">
      <w:bodyDiv w:val="1"/>
      <w:marLeft w:val="0"/>
      <w:marRight w:val="0"/>
      <w:marTop w:val="0"/>
      <w:marBottom w:val="0"/>
      <w:divBdr>
        <w:top w:val="none" w:sz="0" w:space="0" w:color="auto"/>
        <w:left w:val="none" w:sz="0" w:space="0" w:color="auto"/>
        <w:bottom w:val="none" w:sz="0" w:space="0" w:color="auto"/>
        <w:right w:val="none" w:sz="0" w:space="0" w:color="auto"/>
      </w:divBdr>
    </w:div>
    <w:div w:id="1626426186">
      <w:bodyDiv w:val="1"/>
      <w:marLeft w:val="0"/>
      <w:marRight w:val="0"/>
      <w:marTop w:val="0"/>
      <w:marBottom w:val="0"/>
      <w:divBdr>
        <w:top w:val="none" w:sz="0" w:space="0" w:color="auto"/>
        <w:left w:val="none" w:sz="0" w:space="0" w:color="auto"/>
        <w:bottom w:val="none" w:sz="0" w:space="0" w:color="auto"/>
        <w:right w:val="none" w:sz="0" w:space="0" w:color="auto"/>
      </w:divBdr>
    </w:div>
    <w:div w:id="1666592035">
      <w:bodyDiv w:val="1"/>
      <w:marLeft w:val="0"/>
      <w:marRight w:val="0"/>
      <w:marTop w:val="0"/>
      <w:marBottom w:val="0"/>
      <w:divBdr>
        <w:top w:val="none" w:sz="0" w:space="0" w:color="auto"/>
        <w:left w:val="none" w:sz="0" w:space="0" w:color="auto"/>
        <w:bottom w:val="none" w:sz="0" w:space="0" w:color="auto"/>
        <w:right w:val="none" w:sz="0" w:space="0" w:color="auto"/>
      </w:divBdr>
    </w:div>
    <w:div w:id="1753427958">
      <w:bodyDiv w:val="1"/>
      <w:marLeft w:val="0"/>
      <w:marRight w:val="0"/>
      <w:marTop w:val="0"/>
      <w:marBottom w:val="0"/>
      <w:divBdr>
        <w:top w:val="none" w:sz="0" w:space="0" w:color="auto"/>
        <w:left w:val="none" w:sz="0" w:space="0" w:color="auto"/>
        <w:bottom w:val="none" w:sz="0" w:space="0" w:color="auto"/>
        <w:right w:val="none" w:sz="0" w:space="0" w:color="auto"/>
      </w:divBdr>
    </w:div>
    <w:div w:id="1803227054">
      <w:bodyDiv w:val="1"/>
      <w:marLeft w:val="0"/>
      <w:marRight w:val="0"/>
      <w:marTop w:val="0"/>
      <w:marBottom w:val="0"/>
      <w:divBdr>
        <w:top w:val="none" w:sz="0" w:space="0" w:color="auto"/>
        <w:left w:val="none" w:sz="0" w:space="0" w:color="auto"/>
        <w:bottom w:val="none" w:sz="0" w:space="0" w:color="auto"/>
        <w:right w:val="none" w:sz="0" w:space="0" w:color="auto"/>
      </w:divBdr>
    </w:div>
    <w:div w:id="1821995181">
      <w:bodyDiv w:val="1"/>
      <w:marLeft w:val="0"/>
      <w:marRight w:val="0"/>
      <w:marTop w:val="0"/>
      <w:marBottom w:val="0"/>
      <w:divBdr>
        <w:top w:val="none" w:sz="0" w:space="0" w:color="auto"/>
        <w:left w:val="none" w:sz="0" w:space="0" w:color="auto"/>
        <w:bottom w:val="none" w:sz="0" w:space="0" w:color="auto"/>
        <w:right w:val="none" w:sz="0" w:space="0" w:color="auto"/>
      </w:divBdr>
    </w:div>
    <w:div w:id="1841503056">
      <w:bodyDiv w:val="1"/>
      <w:marLeft w:val="0"/>
      <w:marRight w:val="0"/>
      <w:marTop w:val="0"/>
      <w:marBottom w:val="0"/>
      <w:divBdr>
        <w:top w:val="none" w:sz="0" w:space="0" w:color="auto"/>
        <w:left w:val="none" w:sz="0" w:space="0" w:color="auto"/>
        <w:bottom w:val="none" w:sz="0" w:space="0" w:color="auto"/>
        <w:right w:val="none" w:sz="0" w:space="0" w:color="auto"/>
      </w:divBdr>
    </w:div>
    <w:div w:id="1858999716">
      <w:bodyDiv w:val="1"/>
      <w:marLeft w:val="0"/>
      <w:marRight w:val="0"/>
      <w:marTop w:val="0"/>
      <w:marBottom w:val="0"/>
      <w:divBdr>
        <w:top w:val="none" w:sz="0" w:space="0" w:color="auto"/>
        <w:left w:val="none" w:sz="0" w:space="0" w:color="auto"/>
        <w:bottom w:val="none" w:sz="0" w:space="0" w:color="auto"/>
        <w:right w:val="none" w:sz="0" w:space="0" w:color="auto"/>
      </w:divBdr>
    </w:div>
    <w:div w:id="1889803851">
      <w:bodyDiv w:val="1"/>
      <w:marLeft w:val="0"/>
      <w:marRight w:val="0"/>
      <w:marTop w:val="0"/>
      <w:marBottom w:val="0"/>
      <w:divBdr>
        <w:top w:val="none" w:sz="0" w:space="0" w:color="auto"/>
        <w:left w:val="none" w:sz="0" w:space="0" w:color="auto"/>
        <w:bottom w:val="none" w:sz="0" w:space="0" w:color="auto"/>
        <w:right w:val="none" w:sz="0" w:space="0" w:color="auto"/>
      </w:divBdr>
    </w:div>
    <w:div w:id="1895002421">
      <w:bodyDiv w:val="1"/>
      <w:marLeft w:val="0"/>
      <w:marRight w:val="0"/>
      <w:marTop w:val="0"/>
      <w:marBottom w:val="0"/>
      <w:divBdr>
        <w:top w:val="none" w:sz="0" w:space="0" w:color="auto"/>
        <w:left w:val="none" w:sz="0" w:space="0" w:color="auto"/>
        <w:bottom w:val="none" w:sz="0" w:space="0" w:color="auto"/>
        <w:right w:val="none" w:sz="0" w:space="0" w:color="auto"/>
      </w:divBdr>
    </w:div>
    <w:div w:id="1951352973">
      <w:bodyDiv w:val="1"/>
      <w:marLeft w:val="0"/>
      <w:marRight w:val="0"/>
      <w:marTop w:val="0"/>
      <w:marBottom w:val="0"/>
      <w:divBdr>
        <w:top w:val="none" w:sz="0" w:space="0" w:color="auto"/>
        <w:left w:val="none" w:sz="0" w:space="0" w:color="auto"/>
        <w:bottom w:val="none" w:sz="0" w:space="0" w:color="auto"/>
        <w:right w:val="none" w:sz="0" w:space="0" w:color="auto"/>
      </w:divBdr>
    </w:div>
    <w:div w:id="1988390227">
      <w:bodyDiv w:val="1"/>
      <w:marLeft w:val="0"/>
      <w:marRight w:val="0"/>
      <w:marTop w:val="0"/>
      <w:marBottom w:val="0"/>
      <w:divBdr>
        <w:top w:val="none" w:sz="0" w:space="0" w:color="auto"/>
        <w:left w:val="none" w:sz="0" w:space="0" w:color="auto"/>
        <w:bottom w:val="none" w:sz="0" w:space="0" w:color="auto"/>
        <w:right w:val="none" w:sz="0" w:space="0" w:color="auto"/>
      </w:divBdr>
    </w:div>
    <w:div w:id="1995835287">
      <w:bodyDiv w:val="1"/>
      <w:marLeft w:val="0"/>
      <w:marRight w:val="0"/>
      <w:marTop w:val="0"/>
      <w:marBottom w:val="0"/>
      <w:divBdr>
        <w:top w:val="none" w:sz="0" w:space="0" w:color="auto"/>
        <w:left w:val="none" w:sz="0" w:space="0" w:color="auto"/>
        <w:bottom w:val="none" w:sz="0" w:space="0" w:color="auto"/>
        <w:right w:val="none" w:sz="0" w:space="0" w:color="auto"/>
      </w:divBdr>
    </w:div>
    <w:div w:id="2021737115">
      <w:bodyDiv w:val="1"/>
      <w:marLeft w:val="0"/>
      <w:marRight w:val="0"/>
      <w:marTop w:val="0"/>
      <w:marBottom w:val="0"/>
      <w:divBdr>
        <w:top w:val="none" w:sz="0" w:space="0" w:color="auto"/>
        <w:left w:val="none" w:sz="0" w:space="0" w:color="auto"/>
        <w:bottom w:val="none" w:sz="0" w:space="0" w:color="auto"/>
        <w:right w:val="none" w:sz="0" w:space="0" w:color="auto"/>
      </w:divBdr>
    </w:div>
    <w:div w:id="2037466546">
      <w:bodyDiv w:val="1"/>
      <w:marLeft w:val="0"/>
      <w:marRight w:val="0"/>
      <w:marTop w:val="0"/>
      <w:marBottom w:val="0"/>
      <w:divBdr>
        <w:top w:val="none" w:sz="0" w:space="0" w:color="auto"/>
        <w:left w:val="none" w:sz="0" w:space="0" w:color="auto"/>
        <w:bottom w:val="none" w:sz="0" w:space="0" w:color="auto"/>
        <w:right w:val="none" w:sz="0" w:space="0" w:color="auto"/>
      </w:divBdr>
    </w:div>
    <w:div w:id="2046247769">
      <w:bodyDiv w:val="1"/>
      <w:marLeft w:val="0"/>
      <w:marRight w:val="0"/>
      <w:marTop w:val="0"/>
      <w:marBottom w:val="0"/>
      <w:divBdr>
        <w:top w:val="none" w:sz="0" w:space="0" w:color="auto"/>
        <w:left w:val="none" w:sz="0" w:space="0" w:color="auto"/>
        <w:bottom w:val="none" w:sz="0" w:space="0" w:color="auto"/>
        <w:right w:val="none" w:sz="0" w:space="0" w:color="auto"/>
      </w:divBdr>
    </w:div>
    <w:div w:id="21008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623F-0FAB-48C4-8D38-18BC2C03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504</Characters>
  <Application>Microsoft Office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D O K U M E N T Á C I Ó</vt:lpstr>
    </vt:vector>
  </TitlesOfParts>
  <Company>Budapest Főváros Önkormányzata, Főpolgármesteri H.</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K U M E N T Á C I Ó</dc:title>
  <dc:creator>TabaZs</dc:creator>
  <cp:lastModifiedBy>Pintér Zoltán Ádám dr.</cp:lastModifiedBy>
  <cp:revision>3</cp:revision>
  <cp:lastPrinted>2015-06-30T15:04:00Z</cp:lastPrinted>
  <dcterms:created xsi:type="dcterms:W3CDTF">2024-12-18T15:30:00Z</dcterms:created>
  <dcterms:modified xsi:type="dcterms:W3CDTF">2024-12-18T15:31:00Z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5c06e9-5942-4e86-88ee-667ccfefc533_Enabled">
    <vt:lpwstr>true</vt:lpwstr>
  </property>
  <property fmtid="{D5CDD505-2E9C-101B-9397-08002B2CF9AE}" pid="3" name="MSIP_Label_ee5c06e9-5942-4e86-88ee-667ccfefc533_SetDate">
    <vt:lpwstr>2023-09-11T12:06:09Z</vt:lpwstr>
  </property>
  <property fmtid="{D5CDD505-2E9C-101B-9397-08002B2CF9AE}" pid="4" name="MSIP_Label_ee5c06e9-5942-4e86-88ee-667ccfefc533_Method">
    <vt:lpwstr>Privileged</vt:lpwstr>
  </property>
  <property fmtid="{D5CDD505-2E9C-101B-9397-08002B2CF9AE}" pid="5" name="MSIP_Label_ee5c06e9-5942-4e86-88ee-667ccfefc533_Name">
    <vt:lpwstr>ee5c06e9-5942-4e86-88ee-667ccfefc533</vt:lpwstr>
  </property>
  <property fmtid="{D5CDD505-2E9C-101B-9397-08002B2CF9AE}" pid="6" name="MSIP_Label_ee5c06e9-5942-4e86-88ee-667ccfefc533_SiteId">
    <vt:lpwstr>65fbeb8c-2f3b-457b-8ce4-5794eb3efc4c</vt:lpwstr>
  </property>
  <property fmtid="{D5CDD505-2E9C-101B-9397-08002B2CF9AE}" pid="7" name="MSIP_Label_ee5c06e9-5942-4e86-88ee-667ccfefc533_ActionId">
    <vt:lpwstr>a07615b0-cb13-41d5-94f4-93cea8a47335</vt:lpwstr>
  </property>
  <property fmtid="{D5CDD505-2E9C-101B-9397-08002B2CF9AE}" pid="8" name="MSIP_Label_ee5c06e9-5942-4e86-88ee-667ccfefc533_ContentBits">
    <vt:lpwstr>0</vt:lpwstr>
  </property>
</Properties>
</file>